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B45" w:rsidRPr="00C47B45" w:rsidRDefault="00C47B45" w:rsidP="00C47B45">
      <w:pPr>
        <w:jc w:val="both"/>
        <w:rPr>
          <w:b/>
          <w:lang w:val="ru-RU"/>
        </w:rPr>
      </w:pPr>
      <w:r w:rsidRPr="00C47B45">
        <w:rPr>
          <w:b/>
          <w:lang w:val="ru-RU"/>
        </w:rPr>
        <w:t xml:space="preserve">Пояснительная записка </w:t>
      </w:r>
    </w:p>
    <w:p w:rsidR="005A19B1" w:rsidRDefault="005A19B1" w:rsidP="001C642E">
      <w:pPr>
        <w:widowControl/>
        <w:jc w:val="both"/>
        <w:rPr>
          <w:rFonts w:eastAsia="Times New Roman"/>
          <w:lang w:val="ru-RU"/>
        </w:rPr>
      </w:pPr>
    </w:p>
    <w:p w:rsidR="001C642E" w:rsidRPr="0077571A" w:rsidRDefault="00982876" w:rsidP="001C642E">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C642E" w:rsidRPr="0077571A">
        <w:rPr>
          <w:rFonts w:ascii="Times New Roman" w:hAnsi="Times New Roman" w:cs="Times New Roman"/>
          <w:sz w:val="24"/>
          <w:szCs w:val="24"/>
          <w:lang w:eastAsia="ru-RU"/>
        </w:rPr>
        <w:t xml:space="preserve">Рабочая программа по </w:t>
      </w:r>
      <w:r w:rsidR="001C642E">
        <w:rPr>
          <w:rFonts w:ascii="Times New Roman" w:hAnsi="Times New Roman" w:cs="Times New Roman"/>
          <w:sz w:val="24"/>
          <w:szCs w:val="24"/>
          <w:lang w:eastAsia="ru-RU"/>
        </w:rPr>
        <w:t>русскому языку для 5-9 классов</w:t>
      </w:r>
      <w:r w:rsidR="001C642E" w:rsidRPr="0077571A">
        <w:rPr>
          <w:rFonts w:ascii="Times New Roman" w:hAnsi="Times New Roman" w:cs="Times New Roman"/>
          <w:sz w:val="24"/>
          <w:szCs w:val="24"/>
          <w:lang w:eastAsia="ru-RU"/>
        </w:rPr>
        <w:t xml:space="preserve"> основной школы составлена на основе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стандарте общего образования второго поколения, а также использовалась «Программа курса «Русский язык» 5-9 классы» /авт.-сост. Л.В. Кибирева. М.: ООО «Русское с</w:t>
      </w:r>
      <w:r w:rsidR="001C642E">
        <w:rPr>
          <w:rFonts w:ascii="Times New Roman" w:hAnsi="Times New Roman" w:cs="Times New Roman"/>
          <w:sz w:val="24"/>
          <w:szCs w:val="24"/>
          <w:lang w:eastAsia="ru-RU"/>
        </w:rPr>
        <w:t xml:space="preserve">лово - учебники», 2013. </w:t>
      </w:r>
      <w:r w:rsidR="001C642E" w:rsidRPr="0077571A">
        <w:rPr>
          <w:rFonts w:ascii="Times New Roman" w:hAnsi="Times New Roman" w:cs="Times New Roman"/>
          <w:sz w:val="24"/>
          <w:szCs w:val="24"/>
          <w:lang w:eastAsia="ru-RU"/>
        </w:rPr>
        <w:t>В рабочей программе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примерными программами начального общего образования.</w:t>
      </w:r>
    </w:p>
    <w:p w:rsidR="00C47B45" w:rsidRPr="00C47B45" w:rsidRDefault="00982876" w:rsidP="001C642E">
      <w:pPr>
        <w:jc w:val="both"/>
        <w:rPr>
          <w:lang w:val="ru-RU"/>
        </w:rPr>
      </w:pPr>
      <w:r>
        <w:rPr>
          <w:color w:val="010202"/>
          <w:lang w:val="ru-RU" w:eastAsia="en-US"/>
        </w:rPr>
        <w:t xml:space="preserve">        </w:t>
      </w:r>
      <w:r w:rsidR="00C47B45" w:rsidRPr="00C47B45">
        <w:rPr>
          <w:color w:val="010202"/>
          <w:lang w:val="ru-RU" w:eastAsia="en-US"/>
        </w:rPr>
        <w:t xml:space="preserve">Рабочая программа включает следующие разделы:  пояснительная записка, в которой конкретизируются общие цели основного общего образования с учётом специфики данного учебного предмета, даётся общая характеристика учебного предмета, описывается его место в учебном плане, указываются личностные, метапредметные и предметные результаты освоения его содержания; структура и краткое содержание учебного предмета; календарно-тематическое планирование изучения учебного предмета в виде таблицы с характеристикой основных видов деятельности учащихся; </w:t>
      </w:r>
      <w:r w:rsidR="00C47B45" w:rsidRPr="00C47B45">
        <w:rPr>
          <w:lang w:val="ru-RU"/>
        </w:rPr>
        <w:t>планируемые резуль</w:t>
      </w:r>
      <w:r w:rsidR="005B3191">
        <w:rPr>
          <w:lang w:val="ru-RU"/>
        </w:rPr>
        <w:t xml:space="preserve">таты изучения учебного предмета; </w:t>
      </w:r>
      <w:r w:rsidR="005B3191" w:rsidRPr="00C47B45">
        <w:rPr>
          <w:lang w:val="ru-RU"/>
        </w:rPr>
        <w:t>программное и учебно-методи</w:t>
      </w:r>
      <w:r w:rsidR="005B3191">
        <w:rPr>
          <w:lang w:val="ru-RU"/>
        </w:rPr>
        <w:t>ческое оснащение учебного плана.</w:t>
      </w:r>
    </w:p>
    <w:p w:rsidR="00C47B45" w:rsidRPr="00C47B45" w:rsidRDefault="00C47B45" w:rsidP="00C47B45">
      <w:pPr>
        <w:widowControl/>
        <w:jc w:val="both"/>
        <w:rPr>
          <w:b/>
          <w:color w:val="010202"/>
          <w:lang w:val="ru-RU" w:eastAsia="en-US"/>
        </w:rPr>
      </w:pPr>
    </w:p>
    <w:p w:rsidR="00C47B45" w:rsidRPr="00C47B45" w:rsidRDefault="00C47B45" w:rsidP="00C47B45">
      <w:pPr>
        <w:pStyle w:val="Zag2"/>
        <w:tabs>
          <w:tab w:val="left" w:leader="dot" w:pos="0"/>
        </w:tabs>
        <w:spacing w:after="0" w:line="240" w:lineRule="auto"/>
        <w:jc w:val="both"/>
        <w:outlineLvl w:val="0"/>
        <w:rPr>
          <w:rFonts w:eastAsia="Times New Roman"/>
          <w:lang w:val="ru-RU"/>
        </w:rPr>
      </w:pPr>
    </w:p>
    <w:p w:rsidR="00C47B45" w:rsidRPr="00C47B45" w:rsidRDefault="00982876" w:rsidP="00C47B45">
      <w:pPr>
        <w:pStyle w:val="Zag2"/>
        <w:tabs>
          <w:tab w:val="left" w:leader="dot" w:pos="0"/>
        </w:tabs>
        <w:spacing w:after="0" w:line="240" w:lineRule="auto"/>
        <w:jc w:val="both"/>
        <w:outlineLvl w:val="0"/>
        <w:rPr>
          <w:rFonts w:eastAsia="Times New Roman"/>
          <w:lang w:val="ru-RU"/>
        </w:rPr>
      </w:pPr>
      <w:r>
        <w:rPr>
          <w:rFonts w:eastAsia="Times New Roman"/>
          <w:lang w:val="ru-RU"/>
        </w:rPr>
        <w:t xml:space="preserve">                                          Планируемые</w:t>
      </w:r>
      <w:r w:rsidR="00C47B45" w:rsidRPr="00C47B45">
        <w:rPr>
          <w:rFonts w:eastAsia="Times New Roman"/>
          <w:lang w:val="ru-RU"/>
        </w:rPr>
        <w:t xml:space="preserve">  результаты освоения курса</w:t>
      </w:r>
    </w:p>
    <w:p w:rsidR="00C47B45" w:rsidRPr="00C47B45" w:rsidRDefault="00C47B45" w:rsidP="00C47B45">
      <w:pPr>
        <w:pStyle w:val="Zag2"/>
        <w:tabs>
          <w:tab w:val="left" w:leader="dot" w:pos="0"/>
        </w:tabs>
        <w:spacing w:after="0" w:line="240" w:lineRule="auto"/>
        <w:jc w:val="both"/>
        <w:outlineLvl w:val="0"/>
        <w:rPr>
          <w:rFonts w:eastAsia="Times New Roman"/>
          <w:lang w:val="ru-RU"/>
        </w:rPr>
      </w:pPr>
    </w:p>
    <w:p w:rsidR="00C47B45" w:rsidRPr="00C47B45" w:rsidRDefault="00C47B45" w:rsidP="00C47B45">
      <w:pPr>
        <w:widowControl/>
        <w:ind w:firstLine="708"/>
        <w:jc w:val="both"/>
        <w:rPr>
          <w:b/>
          <w:bCs/>
          <w:color w:val="010202"/>
          <w:lang w:val="ru-RU" w:eastAsia="en-US"/>
        </w:rPr>
      </w:pPr>
      <w:r w:rsidRPr="00C47B45">
        <w:rPr>
          <w:b/>
          <w:bCs/>
          <w:color w:val="010202"/>
          <w:lang w:val="ru-RU" w:eastAsia="en-US"/>
        </w:rPr>
        <w:t>Личностные результаты:</w:t>
      </w:r>
    </w:p>
    <w:p w:rsidR="00C47B45" w:rsidRPr="004C3E65" w:rsidRDefault="00C47B45" w:rsidP="006E04BA">
      <w:pPr>
        <w:pStyle w:val="a3"/>
        <w:widowControl/>
        <w:numPr>
          <w:ilvl w:val="0"/>
          <w:numId w:val="3"/>
        </w:numPr>
        <w:jc w:val="both"/>
        <w:rPr>
          <w:color w:val="010202"/>
          <w:lang w:val="ru-RU" w:eastAsia="en-US"/>
        </w:rPr>
      </w:pPr>
      <w:r w:rsidRPr="004C3E65">
        <w:rPr>
          <w:color w:val="010202"/>
          <w:lang w:val="ru-RU" w:eastAsia="en-US"/>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C47B45" w:rsidRPr="004C3E65" w:rsidRDefault="00C47B45" w:rsidP="006E04BA">
      <w:pPr>
        <w:pStyle w:val="a3"/>
        <w:widowControl/>
        <w:numPr>
          <w:ilvl w:val="0"/>
          <w:numId w:val="3"/>
        </w:numPr>
        <w:jc w:val="both"/>
        <w:rPr>
          <w:color w:val="010202"/>
          <w:lang w:val="ru-RU" w:eastAsia="en-US"/>
        </w:rPr>
      </w:pPr>
      <w:r w:rsidRPr="004C3E65">
        <w:rPr>
          <w:color w:val="010202"/>
          <w:lang w:val="ru-RU" w:eastAsia="en-US"/>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C47B45" w:rsidRPr="004C3E65" w:rsidRDefault="00C47B45" w:rsidP="006E04BA">
      <w:pPr>
        <w:pStyle w:val="a3"/>
        <w:widowControl/>
        <w:numPr>
          <w:ilvl w:val="0"/>
          <w:numId w:val="3"/>
        </w:numPr>
        <w:jc w:val="both"/>
        <w:rPr>
          <w:color w:val="010202"/>
          <w:lang w:val="ru-RU" w:eastAsia="en-US"/>
        </w:rPr>
      </w:pPr>
      <w:r w:rsidRPr="004C3E65">
        <w:rPr>
          <w:color w:val="010202"/>
          <w:lang w:val="ru-RU" w:eastAsia="en-US"/>
        </w:rPr>
        <w:t>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C47B45" w:rsidRPr="00C47B45" w:rsidRDefault="00C47B45" w:rsidP="00C47B45">
      <w:pPr>
        <w:widowControl/>
        <w:ind w:firstLine="708"/>
        <w:jc w:val="both"/>
        <w:rPr>
          <w:b/>
          <w:bCs/>
          <w:color w:val="010202"/>
          <w:lang w:val="ru-RU" w:eastAsia="en-US"/>
        </w:rPr>
      </w:pPr>
    </w:p>
    <w:p w:rsidR="00C47B45" w:rsidRPr="00C47B45" w:rsidRDefault="00C47B45" w:rsidP="00C47B45">
      <w:pPr>
        <w:widowControl/>
        <w:ind w:firstLine="708"/>
        <w:jc w:val="both"/>
        <w:rPr>
          <w:b/>
          <w:bCs/>
          <w:color w:val="010202"/>
          <w:lang w:val="ru-RU" w:eastAsia="en-US"/>
        </w:rPr>
      </w:pPr>
      <w:r w:rsidRPr="00C47B45">
        <w:rPr>
          <w:b/>
          <w:bCs/>
          <w:color w:val="010202"/>
          <w:lang w:val="ru-RU" w:eastAsia="en-US"/>
        </w:rPr>
        <w:t>Метапредметные результаты:</w:t>
      </w:r>
    </w:p>
    <w:p w:rsidR="00C47B45" w:rsidRPr="00C47B45" w:rsidRDefault="00C47B45" w:rsidP="00C47B45">
      <w:pPr>
        <w:widowControl/>
        <w:jc w:val="both"/>
        <w:rPr>
          <w:color w:val="010202"/>
          <w:lang w:val="ru-RU" w:eastAsia="en-US"/>
        </w:rPr>
      </w:pPr>
      <w:r w:rsidRPr="004C3E65">
        <w:rPr>
          <w:b/>
          <w:color w:val="010202"/>
          <w:lang w:val="ru-RU" w:eastAsia="en-US"/>
        </w:rPr>
        <w:t>1.</w:t>
      </w:r>
      <w:r>
        <w:rPr>
          <w:color w:val="010202"/>
          <w:lang w:val="ru-RU" w:eastAsia="en-US"/>
        </w:rPr>
        <w:t>В</w:t>
      </w:r>
      <w:r w:rsidRPr="00C47B45">
        <w:rPr>
          <w:color w:val="010202"/>
          <w:lang w:val="ru-RU" w:eastAsia="en-US"/>
        </w:rPr>
        <w:t>ладение всеми видами речевой деятельности:</w:t>
      </w:r>
    </w:p>
    <w:p w:rsidR="00C47B45" w:rsidRPr="00C47B45" w:rsidRDefault="00C47B45" w:rsidP="00C47B45">
      <w:pPr>
        <w:widowControl/>
        <w:jc w:val="both"/>
        <w:rPr>
          <w:color w:val="010202"/>
          <w:lang w:val="ru-RU" w:eastAsia="en-US"/>
        </w:rPr>
      </w:pPr>
      <w:r w:rsidRPr="00C47B45">
        <w:rPr>
          <w:i/>
          <w:iCs/>
          <w:color w:val="010202"/>
          <w:lang w:val="ru-RU" w:eastAsia="en-US"/>
        </w:rPr>
        <w:t>аудирование и чтение</w:t>
      </w:r>
      <w:r w:rsidRPr="00C47B45">
        <w:rPr>
          <w:color w:val="010202"/>
          <w:lang w:val="ru-RU" w:eastAsia="en-US"/>
        </w:rPr>
        <w:t>:</w:t>
      </w:r>
    </w:p>
    <w:p w:rsidR="00C47B45" w:rsidRPr="00C47B45" w:rsidRDefault="00C47B45" w:rsidP="006E04BA">
      <w:pPr>
        <w:pStyle w:val="a3"/>
        <w:widowControl/>
        <w:numPr>
          <w:ilvl w:val="0"/>
          <w:numId w:val="2"/>
        </w:numPr>
        <w:jc w:val="both"/>
        <w:rPr>
          <w:color w:val="010202"/>
          <w:lang w:val="ru-RU" w:eastAsia="en-US"/>
        </w:rPr>
      </w:pPr>
      <w:r w:rsidRPr="00C47B45">
        <w:rPr>
          <w:color w:val="010202"/>
          <w:lang w:val="ru-RU" w:eastAsia="en-US"/>
        </w:rPr>
        <w:t>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C47B45" w:rsidRPr="00C47B45" w:rsidRDefault="00C47B45" w:rsidP="006E04BA">
      <w:pPr>
        <w:pStyle w:val="a3"/>
        <w:widowControl/>
        <w:numPr>
          <w:ilvl w:val="0"/>
          <w:numId w:val="2"/>
        </w:numPr>
        <w:jc w:val="both"/>
        <w:rPr>
          <w:color w:val="010202"/>
          <w:lang w:val="ru-RU" w:eastAsia="en-US"/>
        </w:rPr>
      </w:pPr>
      <w:r w:rsidRPr="00C47B45">
        <w:rPr>
          <w:color w:val="010202"/>
          <w:lang w:val="ru-RU" w:eastAsia="en-US"/>
        </w:rPr>
        <w:t>владение разными видами чтения (поисковым, просмотровым, ознакомительным, изучающим) текстов разных стилей и жанров;</w:t>
      </w:r>
    </w:p>
    <w:p w:rsidR="00C47B45" w:rsidRPr="00C47B45" w:rsidRDefault="00C47B45" w:rsidP="006E04BA">
      <w:pPr>
        <w:pStyle w:val="a3"/>
        <w:widowControl/>
        <w:numPr>
          <w:ilvl w:val="0"/>
          <w:numId w:val="2"/>
        </w:numPr>
        <w:jc w:val="both"/>
        <w:rPr>
          <w:color w:val="010202"/>
          <w:lang w:val="ru-RU" w:eastAsia="en-US"/>
        </w:rPr>
      </w:pPr>
      <w:r w:rsidRPr="00C47B45">
        <w:rPr>
          <w:color w:val="010202"/>
          <w:lang w:val="ru-RU" w:eastAsia="en-US"/>
        </w:rPr>
        <w:t>адекватное восприятие на слух текстов разных стилей и жанров; владение разными видами аудирования (выборочным, ознакомительным, детальным);</w:t>
      </w:r>
    </w:p>
    <w:p w:rsidR="00C47B45" w:rsidRPr="00C47B45" w:rsidRDefault="00C47B45" w:rsidP="006E04BA">
      <w:pPr>
        <w:pStyle w:val="a3"/>
        <w:widowControl/>
        <w:numPr>
          <w:ilvl w:val="0"/>
          <w:numId w:val="2"/>
        </w:numPr>
        <w:jc w:val="both"/>
        <w:rPr>
          <w:color w:val="010202"/>
          <w:lang w:val="ru-RU" w:eastAsia="en-US"/>
        </w:rPr>
      </w:pPr>
      <w:r w:rsidRPr="00C47B45">
        <w:rPr>
          <w:color w:val="010202"/>
          <w:lang w:val="ru-RU" w:eastAsia="en-US"/>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C47B45" w:rsidRPr="00C47B45" w:rsidRDefault="00C47B45" w:rsidP="006E04BA">
      <w:pPr>
        <w:pStyle w:val="a3"/>
        <w:widowControl/>
        <w:numPr>
          <w:ilvl w:val="0"/>
          <w:numId w:val="2"/>
        </w:numPr>
        <w:jc w:val="both"/>
        <w:rPr>
          <w:color w:val="010202"/>
          <w:lang w:val="ru-RU" w:eastAsia="en-US"/>
        </w:rPr>
      </w:pPr>
      <w:r w:rsidRPr="00C47B45">
        <w:rPr>
          <w:color w:val="010202"/>
          <w:lang w:val="ru-RU" w:eastAsia="en-US"/>
        </w:rPr>
        <w:t>овладение приёмами отбора и систематизации материала на определённую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rsidR="00C47B45" w:rsidRPr="00C47B45" w:rsidRDefault="00C47B45" w:rsidP="006E04BA">
      <w:pPr>
        <w:pStyle w:val="a3"/>
        <w:widowControl/>
        <w:numPr>
          <w:ilvl w:val="0"/>
          <w:numId w:val="2"/>
        </w:numPr>
        <w:jc w:val="both"/>
        <w:rPr>
          <w:color w:val="010202"/>
          <w:lang w:val="ru-RU" w:eastAsia="en-US"/>
        </w:rPr>
      </w:pPr>
      <w:r w:rsidRPr="00C47B45">
        <w:rPr>
          <w:color w:val="010202"/>
          <w:lang w:val="ru-RU" w:eastAsia="en-US"/>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C47B45" w:rsidRPr="00C47B45" w:rsidRDefault="00C47B45" w:rsidP="00524BDB">
      <w:pPr>
        <w:pStyle w:val="a3"/>
        <w:widowControl/>
        <w:jc w:val="both"/>
        <w:rPr>
          <w:color w:val="010202"/>
          <w:lang w:val="ru-RU" w:eastAsia="en-US"/>
        </w:rPr>
      </w:pPr>
      <w:r w:rsidRPr="00C47B45">
        <w:rPr>
          <w:i/>
          <w:iCs/>
          <w:color w:val="010202"/>
          <w:lang w:val="ru-RU" w:eastAsia="en-US"/>
        </w:rPr>
        <w:lastRenderedPageBreak/>
        <w:t>говорение и письмо</w:t>
      </w:r>
      <w:r w:rsidRPr="00C47B45">
        <w:rPr>
          <w:color w:val="010202"/>
          <w:lang w:val="ru-RU" w:eastAsia="en-US"/>
        </w:rPr>
        <w:t>:</w:t>
      </w:r>
    </w:p>
    <w:p w:rsidR="00C47B45" w:rsidRPr="00C47B45" w:rsidRDefault="00C47B45" w:rsidP="006E04BA">
      <w:pPr>
        <w:pStyle w:val="a3"/>
        <w:widowControl/>
        <w:numPr>
          <w:ilvl w:val="0"/>
          <w:numId w:val="2"/>
        </w:numPr>
        <w:jc w:val="both"/>
        <w:rPr>
          <w:color w:val="010202"/>
          <w:lang w:val="ru-RU" w:eastAsia="en-US"/>
        </w:rPr>
      </w:pPr>
      <w:r w:rsidRPr="00C47B45">
        <w:rPr>
          <w:color w:val="010202"/>
          <w:lang w:val="ru-RU" w:eastAsia="en-US"/>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C47B45" w:rsidRPr="00C47B45" w:rsidRDefault="00C47B45" w:rsidP="006E04BA">
      <w:pPr>
        <w:pStyle w:val="a3"/>
        <w:widowControl/>
        <w:numPr>
          <w:ilvl w:val="0"/>
          <w:numId w:val="2"/>
        </w:numPr>
        <w:jc w:val="both"/>
        <w:rPr>
          <w:color w:val="010202"/>
          <w:lang w:val="ru-RU" w:eastAsia="en-US"/>
        </w:rPr>
      </w:pPr>
      <w:r w:rsidRPr="00C47B45">
        <w:rPr>
          <w:color w:val="010202"/>
          <w:lang w:val="ru-RU" w:eastAsia="en-US"/>
        </w:rPr>
        <w:t>умение воспроизводить прослушанный или прочитанный текст с заданной степенью свёрнутости (план, пересказ);</w:t>
      </w:r>
    </w:p>
    <w:p w:rsidR="00C47B45" w:rsidRPr="00C47B45" w:rsidRDefault="00C47B45" w:rsidP="006E04BA">
      <w:pPr>
        <w:pStyle w:val="a3"/>
        <w:widowControl/>
        <w:numPr>
          <w:ilvl w:val="0"/>
          <w:numId w:val="2"/>
        </w:numPr>
        <w:jc w:val="both"/>
        <w:rPr>
          <w:color w:val="010202"/>
          <w:lang w:val="ru-RU" w:eastAsia="en-US"/>
        </w:rPr>
      </w:pPr>
      <w:r w:rsidRPr="00C47B45">
        <w:rPr>
          <w:color w:val="010202"/>
          <w:lang w:val="ru-RU" w:eastAsia="en-US"/>
        </w:rPr>
        <w:t>умение создавать устные и письменные тексты разных типов, стилей речи и жанров с учётом замысла, адресата и ситуации общения;</w:t>
      </w:r>
    </w:p>
    <w:p w:rsidR="00C47B45" w:rsidRPr="00C47B45" w:rsidRDefault="00C47B45" w:rsidP="006E04BA">
      <w:pPr>
        <w:pStyle w:val="a3"/>
        <w:widowControl/>
        <w:numPr>
          <w:ilvl w:val="0"/>
          <w:numId w:val="2"/>
        </w:numPr>
        <w:jc w:val="both"/>
        <w:rPr>
          <w:color w:val="010202"/>
          <w:lang w:val="ru-RU" w:eastAsia="en-US"/>
        </w:rPr>
      </w:pPr>
      <w:r w:rsidRPr="00C47B45">
        <w:rPr>
          <w:color w:val="010202"/>
          <w:lang w:val="ru-RU" w:eastAsia="en-US"/>
        </w:rPr>
        <w:t>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прочитанному, услышанному, увиденному;</w:t>
      </w:r>
    </w:p>
    <w:p w:rsidR="00C47B45" w:rsidRPr="00C47B45" w:rsidRDefault="00C47B45" w:rsidP="006E04BA">
      <w:pPr>
        <w:pStyle w:val="a3"/>
        <w:widowControl/>
        <w:numPr>
          <w:ilvl w:val="0"/>
          <w:numId w:val="2"/>
        </w:numPr>
        <w:jc w:val="both"/>
        <w:rPr>
          <w:color w:val="010202"/>
          <w:lang w:val="ru-RU" w:eastAsia="en-US"/>
        </w:rPr>
      </w:pPr>
      <w:r w:rsidRPr="00C47B45">
        <w:rPr>
          <w:color w:val="010202"/>
          <w:lang w:val="ru-RU" w:eastAsia="en-US"/>
        </w:rPr>
        <w:t>владение различными видами монолога  и диалога;</w:t>
      </w:r>
    </w:p>
    <w:p w:rsidR="00C47B45" w:rsidRPr="00C47B45" w:rsidRDefault="00C47B45" w:rsidP="006E04BA">
      <w:pPr>
        <w:pStyle w:val="a3"/>
        <w:widowControl/>
        <w:numPr>
          <w:ilvl w:val="0"/>
          <w:numId w:val="2"/>
        </w:numPr>
        <w:jc w:val="both"/>
        <w:rPr>
          <w:color w:val="010202"/>
          <w:lang w:val="ru-RU" w:eastAsia="en-US"/>
        </w:rPr>
      </w:pPr>
      <w:r w:rsidRPr="00C47B45">
        <w:rPr>
          <w:color w:val="010202"/>
          <w:lang w:val="ru-RU" w:eastAsia="en-US"/>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C47B45" w:rsidRPr="00C47B45" w:rsidRDefault="00C47B45" w:rsidP="006E04BA">
      <w:pPr>
        <w:pStyle w:val="a3"/>
        <w:widowControl/>
        <w:numPr>
          <w:ilvl w:val="0"/>
          <w:numId w:val="2"/>
        </w:numPr>
        <w:jc w:val="both"/>
        <w:rPr>
          <w:color w:val="010202"/>
          <w:lang w:val="ru-RU" w:eastAsia="en-US"/>
        </w:rPr>
      </w:pPr>
      <w:r w:rsidRPr="00C47B45">
        <w:rPr>
          <w:color w:val="010202"/>
          <w:lang w:val="ru-RU" w:eastAsia="en-US"/>
        </w:rPr>
        <w:t>способность участвовать в речевом общении, соблюдая нормы речевого этикета; адекватно использовать жесты, мимику в процессе речевого общения;</w:t>
      </w:r>
    </w:p>
    <w:p w:rsidR="00C47B45" w:rsidRPr="00C47B45" w:rsidRDefault="00C47B45" w:rsidP="006E04BA">
      <w:pPr>
        <w:pStyle w:val="a3"/>
        <w:widowControl/>
        <w:numPr>
          <w:ilvl w:val="0"/>
          <w:numId w:val="2"/>
        </w:numPr>
        <w:jc w:val="both"/>
        <w:rPr>
          <w:color w:val="010202"/>
          <w:lang w:val="ru-RU" w:eastAsia="en-US"/>
        </w:rPr>
      </w:pPr>
      <w:r w:rsidRPr="00C47B45">
        <w:rPr>
          <w:color w:val="010202"/>
          <w:lang w:val="ru-RU" w:eastAsia="en-US"/>
        </w:rPr>
        <w:t>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её содержания, языкового оформления; умение находить грамматические и речевые ошибки, недочёты, исправлять их; совершенствовать и редактировать собственные тексты;</w:t>
      </w:r>
    </w:p>
    <w:p w:rsidR="00C47B45" w:rsidRPr="00C47B45" w:rsidRDefault="00C47B45" w:rsidP="006E04BA">
      <w:pPr>
        <w:pStyle w:val="a3"/>
        <w:widowControl/>
        <w:numPr>
          <w:ilvl w:val="0"/>
          <w:numId w:val="2"/>
        </w:numPr>
        <w:jc w:val="both"/>
        <w:rPr>
          <w:color w:val="010202"/>
          <w:lang w:val="ru-RU" w:eastAsia="en-US"/>
        </w:rPr>
      </w:pPr>
      <w:r w:rsidRPr="00C47B45">
        <w:rPr>
          <w:color w:val="010202"/>
          <w:lang w:val="ru-RU" w:eastAsia="en-US"/>
        </w:rPr>
        <w:t>умение выступать перед аудиторией сверстников с небольшими сообщениями; участие в спорах, обсуждениях актуальных тем с использованием</w:t>
      </w:r>
      <w:r w:rsidR="00524BDB">
        <w:rPr>
          <w:color w:val="010202"/>
          <w:lang w:val="ru-RU" w:eastAsia="en-US"/>
        </w:rPr>
        <w:t xml:space="preserve"> различных средств аргументации.</w:t>
      </w:r>
    </w:p>
    <w:p w:rsidR="00C47B45" w:rsidRPr="00C47B45" w:rsidRDefault="00524BDB" w:rsidP="00C47B45">
      <w:pPr>
        <w:widowControl/>
        <w:jc w:val="both"/>
        <w:rPr>
          <w:color w:val="010202"/>
          <w:lang w:val="ru-RU" w:eastAsia="en-US"/>
        </w:rPr>
      </w:pPr>
      <w:r w:rsidRPr="004C3E65">
        <w:rPr>
          <w:b/>
          <w:color w:val="010202"/>
          <w:lang w:val="ru-RU" w:eastAsia="en-US"/>
        </w:rPr>
        <w:t>2.</w:t>
      </w:r>
      <w:r>
        <w:rPr>
          <w:color w:val="010202"/>
          <w:lang w:val="ru-RU" w:eastAsia="en-US"/>
        </w:rPr>
        <w:t xml:space="preserve"> П</w:t>
      </w:r>
      <w:r w:rsidR="00C47B45" w:rsidRPr="00C47B45">
        <w:rPr>
          <w:color w:val="010202"/>
          <w:lang w:val="ru-RU" w:eastAsia="en-US"/>
        </w:rPr>
        <w:t>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w:t>
      </w:r>
      <w:r>
        <w:rPr>
          <w:color w:val="010202"/>
          <w:lang w:val="ru-RU" w:eastAsia="en-US"/>
        </w:rPr>
        <w:t>анного языка, литературы и др.).</w:t>
      </w:r>
    </w:p>
    <w:p w:rsidR="00C47B45" w:rsidRPr="00C47B45" w:rsidRDefault="00524BDB" w:rsidP="00C47B45">
      <w:pPr>
        <w:widowControl/>
        <w:jc w:val="both"/>
        <w:rPr>
          <w:color w:val="010202"/>
          <w:lang w:val="ru-RU" w:eastAsia="en-US"/>
        </w:rPr>
      </w:pPr>
      <w:r w:rsidRPr="004C3E65">
        <w:rPr>
          <w:b/>
          <w:color w:val="010202"/>
          <w:lang w:val="ru-RU" w:eastAsia="en-US"/>
        </w:rPr>
        <w:t>3.</w:t>
      </w:r>
      <w:r>
        <w:rPr>
          <w:color w:val="010202"/>
          <w:lang w:val="ru-RU" w:eastAsia="en-US"/>
        </w:rPr>
        <w:t xml:space="preserve"> К</w:t>
      </w:r>
      <w:r w:rsidR="00C47B45" w:rsidRPr="00C47B45">
        <w:rPr>
          <w:color w:val="010202"/>
          <w:lang w:val="ru-RU" w:eastAsia="en-US"/>
        </w:rPr>
        <w:t>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C47B45" w:rsidRPr="00C47B45" w:rsidRDefault="00C47B45" w:rsidP="00C47B45">
      <w:pPr>
        <w:widowControl/>
        <w:ind w:firstLine="708"/>
        <w:jc w:val="both"/>
        <w:rPr>
          <w:b/>
          <w:bCs/>
          <w:color w:val="010202"/>
          <w:lang w:val="ru-RU" w:eastAsia="en-US"/>
        </w:rPr>
      </w:pPr>
    </w:p>
    <w:p w:rsidR="00C47B45" w:rsidRPr="00C47B45" w:rsidRDefault="00C47B45" w:rsidP="00C47B45">
      <w:pPr>
        <w:widowControl/>
        <w:ind w:firstLine="708"/>
        <w:jc w:val="both"/>
        <w:rPr>
          <w:b/>
          <w:bCs/>
          <w:color w:val="010202"/>
          <w:lang w:val="ru-RU" w:eastAsia="en-US"/>
        </w:rPr>
      </w:pPr>
      <w:r w:rsidRPr="00C47B45">
        <w:rPr>
          <w:b/>
          <w:bCs/>
          <w:color w:val="010202"/>
          <w:lang w:val="ru-RU" w:eastAsia="en-US"/>
        </w:rPr>
        <w:t>Предметные результаты:</w:t>
      </w:r>
    </w:p>
    <w:p w:rsidR="00C47B45" w:rsidRPr="004C3E65" w:rsidRDefault="00524BDB" w:rsidP="006E04BA">
      <w:pPr>
        <w:pStyle w:val="a3"/>
        <w:widowControl/>
        <w:numPr>
          <w:ilvl w:val="0"/>
          <w:numId w:val="4"/>
        </w:numPr>
        <w:jc w:val="both"/>
        <w:rPr>
          <w:color w:val="010202"/>
          <w:lang w:val="ru-RU" w:eastAsia="en-US"/>
        </w:rPr>
      </w:pPr>
      <w:r w:rsidRPr="004C3E65">
        <w:rPr>
          <w:color w:val="010202"/>
          <w:lang w:val="ru-RU" w:eastAsia="en-US"/>
        </w:rPr>
        <w:t>П</w:t>
      </w:r>
      <w:r w:rsidR="00C47B45" w:rsidRPr="004C3E65">
        <w:rPr>
          <w:color w:val="010202"/>
          <w:lang w:val="ru-RU" w:eastAsia="en-US"/>
        </w:rPr>
        <w:t>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w:t>
      </w:r>
      <w:r w:rsidRPr="004C3E65">
        <w:rPr>
          <w:color w:val="010202"/>
          <w:lang w:val="ru-RU" w:eastAsia="en-US"/>
        </w:rPr>
        <w:t>ыка в жизни человека и общества.</w:t>
      </w:r>
    </w:p>
    <w:p w:rsidR="00C47B45" w:rsidRPr="004C3E65" w:rsidRDefault="00524BDB" w:rsidP="006E04BA">
      <w:pPr>
        <w:pStyle w:val="a3"/>
        <w:widowControl/>
        <w:numPr>
          <w:ilvl w:val="0"/>
          <w:numId w:val="4"/>
        </w:numPr>
        <w:jc w:val="both"/>
        <w:rPr>
          <w:color w:val="010202"/>
          <w:lang w:val="ru-RU" w:eastAsia="en-US"/>
        </w:rPr>
      </w:pPr>
      <w:r w:rsidRPr="004C3E65">
        <w:rPr>
          <w:color w:val="010202"/>
          <w:lang w:val="ru-RU" w:eastAsia="en-US"/>
        </w:rPr>
        <w:t>П</w:t>
      </w:r>
      <w:r w:rsidR="00C47B45" w:rsidRPr="004C3E65">
        <w:rPr>
          <w:color w:val="010202"/>
          <w:lang w:val="ru-RU" w:eastAsia="en-US"/>
        </w:rPr>
        <w:t>онимание места родного языка в системе гуманитарных наук и</w:t>
      </w:r>
      <w:r w:rsidRPr="004C3E65">
        <w:rPr>
          <w:color w:val="010202"/>
          <w:lang w:val="ru-RU" w:eastAsia="en-US"/>
        </w:rPr>
        <w:t xml:space="preserve"> его роли в образовании в целом.</w:t>
      </w:r>
    </w:p>
    <w:p w:rsidR="00C47B45" w:rsidRPr="004C3E65" w:rsidRDefault="00524BDB" w:rsidP="006E04BA">
      <w:pPr>
        <w:pStyle w:val="a3"/>
        <w:widowControl/>
        <w:numPr>
          <w:ilvl w:val="0"/>
          <w:numId w:val="4"/>
        </w:numPr>
        <w:jc w:val="both"/>
        <w:rPr>
          <w:color w:val="010202"/>
          <w:lang w:val="ru-RU" w:eastAsia="en-US"/>
        </w:rPr>
      </w:pPr>
      <w:r w:rsidRPr="004C3E65">
        <w:rPr>
          <w:color w:val="010202"/>
          <w:lang w:val="ru-RU" w:eastAsia="en-US"/>
        </w:rPr>
        <w:t>У</w:t>
      </w:r>
      <w:r w:rsidR="00C47B45" w:rsidRPr="004C3E65">
        <w:rPr>
          <w:color w:val="010202"/>
          <w:lang w:val="ru-RU" w:eastAsia="en-US"/>
        </w:rPr>
        <w:t>своение основ научных знаний о родном языке; понимание в</w:t>
      </w:r>
      <w:r w:rsidRPr="004C3E65">
        <w:rPr>
          <w:color w:val="010202"/>
          <w:lang w:val="ru-RU" w:eastAsia="en-US"/>
        </w:rPr>
        <w:t>заимосвязи его уровней и единиц.</w:t>
      </w:r>
    </w:p>
    <w:p w:rsidR="00C47B45" w:rsidRPr="004C3E65" w:rsidRDefault="00524BDB" w:rsidP="006E04BA">
      <w:pPr>
        <w:pStyle w:val="a3"/>
        <w:widowControl/>
        <w:numPr>
          <w:ilvl w:val="0"/>
          <w:numId w:val="4"/>
        </w:numPr>
        <w:jc w:val="both"/>
        <w:rPr>
          <w:color w:val="010202"/>
          <w:lang w:val="ru-RU" w:eastAsia="en-US"/>
        </w:rPr>
      </w:pPr>
      <w:r w:rsidRPr="004C3E65">
        <w:rPr>
          <w:color w:val="010202"/>
          <w:lang w:val="ru-RU" w:eastAsia="en-US"/>
        </w:rPr>
        <w:t>О</w:t>
      </w:r>
      <w:r w:rsidR="00C47B45" w:rsidRPr="004C3E65">
        <w:rPr>
          <w:color w:val="010202"/>
          <w:lang w:val="ru-RU" w:eastAsia="en-US"/>
        </w:rPr>
        <w:t xml:space="preserve">своение базовых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w:t>
      </w:r>
      <w:r w:rsidR="00C47B45" w:rsidRPr="004C3E65">
        <w:rPr>
          <w:lang w:val="ru-RU"/>
        </w:rPr>
        <w:t xml:space="preserve">жанры официально-делового стиля; </w:t>
      </w:r>
      <w:r w:rsidR="00C47B45" w:rsidRPr="004C3E65">
        <w:rPr>
          <w:color w:val="010202"/>
          <w:lang w:val="ru-RU" w:eastAsia="en-US"/>
        </w:rPr>
        <w:t>функционально-смысловые типы речи (повествование, описание, рассуждение);</w:t>
      </w:r>
      <w:r w:rsidR="00C47B45" w:rsidRPr="004C3E65">
        <w:rPr>
          <w:lang w:val="ru-RU"/>
        </w:rPr>
        <w:t xml:space="preserve"> текст, типы текста; </w:t>
      </w:r>
      <w:r w:rsidR="00C47B45" w:rsidRPr="004C3E65">
        <w:rPr>
          <w:color w:val="010202"/>
          <w:lang w:val="ru-RU" w:eastAsia="en-US"/>
        </w:rPr>
        <w:t>основные единицы языка, их признаки и особенности уп</w:t>
      </w:r>
      <w:r w:rsidRPr="004C3E65">
        <w:rPr>
          <w:color w:val="010202"/>
          <w:lang w:val="ru-RU" w:eastAsia="en-US"/>
        </w:rPr>
        <w:t>отребления в речи.</w:t>
      </w:r>
    </w:p>
    <w:p w:rsidR="00C47B45" w:rsidRPr="004C3E65" w:rsidRDefault="00524BDB" w:rsidP="006E04BA">
      <w:pPr>
        <w:pStyle w:val="a3"/>
        <w:widowControl/>
        <w:numPr>
          <w:ilvl w:val="0"/>
          <w:numId w:val="4"/>
        </w:numPr>
        <w:jc w:val="both"/>
        <w:rPr>
          <w:color w:val="010202"/>
          <w:lang w:val="ru-RU" w:eastAsia="en-US"/>
        </w:rPr>
      </w:pPr>
      <w:r w:rsidRPr="004C3E65">
        <w:rPr>
          <w:color w:val="010202"/>
          <w:lang w:val="ru-RU" w:eastAsia="en-US"/>
        </w:rPr>
        <w:t>О</w:t>
      </w:r>
      <w:r w:rsidR="00C47B45" w:rsidRPr="004C3E65">
        <w:rPr>
          <w:color w:val="010202"/>
          <w:lang w:val="ru-RU" w:eastAsia="en-US"/>
        </w:rPr>
        <w:t xml:space="preserve">владение основными стилистическими ресурсами лексики и фразеологии русского языка, основными нормами русского литературного языка (орфоэпическими, </w:t>
      </w:r>
      <w:r w:rsidR="00C47B45" w:rsidRPr="004C3E65">
        <w:rPr>
          <w:color w:val="010202"/>
          <w:lang w:val="ru-RU" w:eastAsia="en-US"/>
        </w:rPr>
        <w:lastRenderedPageBreak/>
        <w:t>лексическими, грамматическими, орфографическими, пунктуационными), нормами речевого этикета и использование их в своей речевой практике при создании у</w:t>
      </w:r>
      <w:r w:rsidRPr="004C3E65">
        <w:rPr>
          <w:color w:val="010202"/>
          <w:lang w:val="ru-RU" w:eastAsia="en-US"/>
        </w:rPr>
        <w:t>стных и письменных высказываний.</w:t>
      </w:r>
    </w:p>
    <w:p w:rsidR="00C47B45" w:rsidRPr="004C3E65" w:rsidRDefault="00524BDB" w:rsidP="006E04BA">
      <w:pPr>
        <w:pStyle w:val="a3"/>
        <w:widowControl/>
        <w:numPr>
          <w:ilvl w:val="0"/>
          <w:numId w:val="4"/>
        </w:numPr>
        <w:jc w:val="both"/>
        <w:rPr>
          <w:color w:val="010202"/>
          <w:lang w:val="ru-RU" w:eastAsia="en-US"/>
        </w:rPr>
      </w:pPr>
      <w:r w:rsidRPr="004C3E65">
        <w:rPr>
          <w:color w:val="010202"/>
          <w:lang w:val="ru-RU" w:eastAsia="en-US"/>
        </w:rPr>
        <w:t>О</w:t>
      </w:r>
      <w:r w:rsidR="00C47B45" w:rsidRPr="004C3E65">
        <w:rPr>
          <w:color w:val="010202"/>
          <w:lang w:val="ru-RU" w:eastAsia="en-US"/>
        </w:rPr>
        <w:t>познавание и анализ основных единиц языка, грамматических категорий языка, уместное употребление языковых единиц адек</w:t>
      </w:r>
      <w:r w:rsidRPr="004C3E65">
        <w:rPr>
          <w:color w:val="010202"/>
          <w:lang w:val="ru-RU" w:eastAsia="en-US"/>
        </w:rPr>
        <w:t>ватно ситуации речевого общения.</w:t>
      </w:r>
    </w:p>
    <w:p w:rsidR="00C47B45" w:rsidRPr="004C3E65" w:rsidRDefault="00524BDB" w:rsidP="006E04BA">
      <w:pPr>
        <w:pStyle w:val="a3"/>
        <w:widowControl/>
        <w:numPr>
          <w:ilvl w:val="0"/>
          <w:numId w:val="4"/>
        </w:numPr>
        <w:jc w:val="both"/>
        <w:rPr>
          <w:color w:val="010202"/>
          <w:lang w:val="ru-RU" w:eastAsia="en-US"/>
        </w:rPr>
      </w:pPr>
      <w:r w:rsidRPr="004C3E65">
        <w:rPr>
          <w:color w:val="010202"/>
          <w:lang w:val="ru-RU" w:eastAsia="en-US"/>
        </w:rPr>
        <w:t>П</w:t>
      </w:r>
      <w:r w:rsidR="00C47B45" w:rsidRPr="004C3E65">
        <w:rPr>
          <w:color w:val="010202"/>
          <w:lang w:val="ru-RU" w:eastAsia="en-US"/>
        </w:rPr>
        <w:t>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определённым функциональным разновидностям языка, особенностей языкового оформления, использова</w:t>
      </w:r>
      <w:r w:rsidRPr="004C3E65">
        <w:rPr>
          <w:color w:val="010202"/>
          <w:lang w:val="ru-RU" w:eastAsia="en-US"/>
        </w:rPr>
        <w:t>ния выразительных средств языка.</w:t>
      </w:r>
    </w:p>
    <w:p w:rsidR="00C47B45" w:rsidRPr="004C3E65" w:rsidRDefault="00524BDB" w:rsidP="006E04BA">
      <w:pPr>
        <w:pStyle w:val="a3"/>
        <w:widowControl/>
        <w:numPr>
          <w:ilvl w:val="0"/>
          <w:numId w:val="4"/>
        </w:numPr>
        <w:jc w:val="both"/>
        <w:rPr>
          <w:color w:val="010202"/>
          <w:lang w:val="ru-RU" w:eastAsia="en-US"/>
        </w:rPr>
      </w:pPr>
      <w:r w:rsidRPr="004C3E65">
        <w:rPr>
          <w:color w:val="010202"/>
          <w:lang w:val="ru-RU" w:eastAsia="en-US"/>
        </w:rPr>
        <w:t>П</w:t>
      </w:r>
      <w:r w:rsidR="00C47B45" w:rsidRPr="004C3E65">
        <w:rPr>
          <w:color w:val="010202"/>
          <w:lang w:val="ru-RU" w:eastAsia="en-US"/>
        </w:rPr>
        <w:t>онимание коммуникативно-эстетических возможностей лексической и грамматической синонимии и использование их в</w:t>
      </w:r>
      <w:r w:rsidRPr="004C3E65">
        <w:rPr>
          <w:color w:val="010202"/>
          <w:lang w:val="ru-RU" w:eastAsia="en-US"/>
        </w:rPr>
        <w:t xml:space="preserve"> собственной речевой практике.</w:t>
      </w:r>
    </w:p>
    <w:p w:rsidR="00C47B45" w:rsidRPr="004C3E65" w:rsidRDefault="00524BDB" w:rsidP="006E04BA">
      <w:pPr>
        <w:pStyle w:val="a3"/>
        <w:widowControl/>
        <w:numPr>
          <w:ilvl w:val="0"/>
          <w:numId w:val="4"/>
        </w:numPr>
        <w:jc w:val="both"/>
        <w:rPr>
          <w:color w:val="010202"/>
          <w:lang w:val="ru-RU" w:eastAsia="en-US"/>
        </w:rPr>
      </w:pPr>
      <w:r w:rsidRPr="004C3E65">
        <w:rPr>
          <w:color w:val="010202"/>
          <w:lang w:val="ru-RU" w:eastAsia="en-US"/>
        </w:rPr>
        <w:t>О</w:t>
      </w:r>
      <w:r w:rsidR="00C47B45" w:rsidRPr="004C3E65">
        <w:rPr>
          <w:color w:val="010202"/>
          <w:lang w:val="ru-RU" w:eastAsia="en-US"/>
        </w:rPr>
        <w:t>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C47B45" w:rsidRDefault="00C47B45" w:rsidP="00C47B45">
      <w:pPr>
        <w:widowControl/>
        <w:jc w:val="both"/>
        <w:rPr>
          <w:b/>
          <w:color w:val="010202"/>
          <w:lang w:val="ru-RU" w:eastAsia="en-US"/>
        </w:rPr>
      </w:pPr>
    </w:p>
    <w:p w:rsidR="004C3E65" w:rsidRPr="004C3E65" w:rsidRDefault="004C3E65" w:rsidP="004C3E65">
      <w:pPr>
        <w:jc w:val="center"/>
        <w:rPr>
          <w:b/>
          <w:lang w:val="ru-RU"/>
        </w:rPr>
      </w:pPr>
    </w:p>
    <w:p w:rsidR="004C3E65" w:rsidRPr="004C3E65" w:rsidRDefault="004C3E65" w:rsidP="004C3E65">
      <w:pPr>
        <w:jc w:val="center"/>
        <w:rPr>
          <w:b/>
          <w:lang w:val="ru-RU"/>
        </w:rPr>
      </w:pPr>
    </w:p>
    <w:p w:rsidR="004C3E65" w:rsidRPr="004C3E65" w:rsidRDefault="004C3E65" w:rsidP="004C3E65">
      <w:pPr>
        <w:shd w:val="clear" w:color="auto" w:fill="FFFFFF"/>
        <w:ind w:firstLine="454"/>
        <w:jc w:val="both"/>
        <w:outlineLvl w:val="0"/>
        <w:rPr>
          <w:b/>
          <w:bCs/>
          <w:lang w:val="ru-RU"/>
        </w:rPr>
      </w:pPr>
      <w:r w:rsidRPr="004C3E65">
        <w:rPr>
          <w:b/>
          <w:bCs/>
          <w:lang w:val="ru-RU"/>
        </w:rPr>
        <w:t xml:space="preserve">Коммуникативные умения, являющиеся основой метапредметных результатов обучения </w:t>
      </w:r>
    </w:p>
    <w:p w:rsidR="004C3E65" w:rsidRPr="004C3E65" w:rsidRDefault="004C3E65" w:rsidP="004C3E65">
      <w:pPr>
        <w:ind w:firstLine="454"/>
        <w:jc w:val="both"/>
        <w:rPr>
          <w:bCs/>
          <w:lang w:val="ru-RU"/>
        </w:rPr>
      </w:pPr>
    </w:p>
    <w:p w:rsidR="004C3E65" w:rsidRPr="004C3E65" w:rsidRDefault="004C3E65" w:rsidP="004C3E65">
      <w:pPr>
        <w:ind w:firstLine="454"/>
        <w:jc w:val="both"/>
        <w:rPr>
          <w:b/>
          <w:lang w:val="ru-RU"/>
        </w:rPr>
      </w:pPr>
      <w:r w:rsidRPr="004C3E65">
        <w:rPr>
          <w:b/>
          <w:bCs/>
          <w:lang w:val="ru-RU"/>
        </w:rPr>
        <w:t xml:space="preserve">Чтение и аудирование. </w:t>
      </w:r>
      <w:r w:rsidRPr="004C3E65">
        <w:rPr>
          <w:b/>
          <w:lang w:val="ru-RU"/>
        </w:rPr>
        <w:t>Ученик научится:</w:t>
      </w:r>
    </w:p>
    <w:p w:rsidR="004C3E65" w:rsidRPr="004C3E65" w:rsidRDefault="004C3E65" w:rsidP="006E04BA">
      <w:pPr>
        <w:pStyle w:val="a3"/>
        <w:numPr>
          <w:ilvl w:val="0"/>
          <w:numId w:val="5"/>
        </w:numPr>
        <w:shd w:val="clear" w:color="auto" w:fill="FFFFFF"/>
        <w:jc w:val="both"/>
        <w:outlineLvl w:val="0"/>
        <w:rPr>
          <w:bCs/>
          <w:lang w:val="ru-RU"/>
        </w:rPr>
      </w:pPr>
      <w:r w:rsidRPr="004C3E65">
        <w:rPr>
          <w:bCs/>
          <w:lang w:val="ru-RU"/>
        </w:rPr>
        <w:t>осмысленно и бегло, с установкой на различение основной и дополнительной информации читать учебно-научные тексты, составлять план отдельных параграфов учебника;</w:t>
      </w:r>
    </w:p>
    <w:p w:rsidR="004C3E65" w:rsidRPr="004C3E65" w:rsidRDefault="004C3E65" w:rsidP="006E04BA">
      <w:pPr>
        <w:pStyle w:val="a3"/>
        <w:numPr>
          <w:ilvl w:val="0"/>
          <w:numId w:val="5"/>
        </w:numPr>
        <w:shd w:val="clear" w:color="auto" w:fill="FFFFFF"/>
        <w:jc w:val="both"/>
        <w:outlineLvl w:val="0"/>
        <w:rPr>
          <w:bCs/>
          <w:lang w:val="ru-RU"/>
        </w:rPr>
      </w:pPr>
      <w:r w:rsidRPr="004C3E65">
        <w:rPr>
          <w:bCs/>
          <w:lang w:val="ru-RU"/>
        </w:rPr>
        <w:t>просматривая тексты учебника, выделять в них определения научных понятий, классификационные схемы, фрагменты с информативным повествованием;</w:t>
      </w:r>
    </w:p>
    <w:p w:rsidR="004C3E65" w:rsidRPr="004C3E65" w:rsidRDefault="004C3E65" w:rsidP="006E04BA">
      <w:pPr>
        <w:pStyle w:val="a3"/>
        <w:numPr>
          <w:ilvl w:val="0"/>
          <w:numId w:val="5"/>
        </w:numPr>
        <w:shd w:val="clear" w:color="auto" w:fill="FFFFFF"/>
        <w:jc w:val="both"/>
        <w:outlineLvl w:val="0"/>
        <w:rPr>
          <w:bCs/>
          <w:lang w:val="ru-RU"/>
        </w:rPr>
      </w:pPr>
      <w:r w:rsidRPr="004C3E65">
        <w:rPr>
          <w:bCs/>
          <w:lang w:val="ru-RU"/>
        </w:rPr>
        <w:t>слушая объяснение учителя, следить за ходом его рассуждения, выделять в сообщении главную информацию и запоминать её;</w:t>
      </w:r>
    </w:p>
    <w:p w:rsidR="004C3E65" w:rsidRPr="004C3E65" w:rsidRDefault="004C3E65" w:rsidP="006E04BA">
      <w:pPr>
        <w:pStyle w:val="a3"/>
        <w:numPr>
          <w:ilvl w:val="0"/>
          <w:numId w:val="5"/>
        </w:numPr>
        <w:shd w:val="clear" w:color="auto" w:fill="FFFFFF"/>
        <w:jc w:val="both"/>
        <w:outlineLvl w:val="0"/>
        <w:rPr>
          <w:bCs/>
          <w:lang w:val="ru-RU"/>
        </w:rPr>
      </w:pPr>
      <w:r w:rsidRPr="004C3E65">
        <w:rPr>
          <w:bCs/>
          <w:lang w:val="ru-RU"/>
        </w:rPr>
        <w:t>на уроках замечать и фиксировать в устных ответах товарищей недочёты в построении научных определений, «чтении» классификационных схем, в использовании языковых средств, в частности терминов;</w:t>
      </w:r>
    </w:p>
    <w:p w:rsidR="004C3E65" w:rsidRPr="004C3E65" w:rsidRDefault="004C3E65" w:rsidP="006E04BA">
      <w:pPr>
        <w:pStyle w:val="a3"/>
        <w:numPr>
          <w:ilvl w:val="0"/>
          <w:numId w:val="5"/>
        </w:numPr>
        <w:shd w:val="clear" w:color="auto" w:fill="FFFFFF"/>
        <w:jc w:val="both"/>
        <w:outlineLvl w:val="0"/>
        <w:rPr>
          <w:bCs/>
          <w:lang w:val="ru-RU"/>
        </w:rPr>
      </w:pPr>
      <w:r w:rsidRPr="004C3E65">
        <w:rPr>
          <w:bCs/>
          <w:lang w:val="ru-RU"/>
        </w:rPr>
        <w:t>адекватно понимать содержание научно-учебного и художественного текста, воспринимаемого на слух;</w:t>
      </w:r>
    </w:p>
    <w:p w:rsidR="004C3E65" w:rsidRPr="004C3E65" w:rsidRDefault="004C3E65" w:rsidP="006E04BA">
      <w:pPr>
        <w:pStyle w:val="a3"/>
        <w:numPr>
          <w:ilvl w:val="0"/>
          <w:numId w:val="5"/>
        </w:numPr>
        <w:shd w:val="clear" w:color="auto" w:fill="FFFFFF"/>
        <w:jc w:val="both"/>
        <w:outlineLvl w:val="0"/>
        <w:rPr>
          <w:bCs/>
          <w:lang w:val="ru-RU"/>
        </w:rPr>
      </w:pPr>
      <w:r w:rsidRPr="004C3E65">
        <w:rPr>
          <w:bCs/>
          <w:lang w:val="ru-RU"/>
        </w:rPr>
        <w:t>выделять основную и дополнительную информацию текста, определять его принадлежность к типу речи;</w:t>
      </w:r>
    </w:p>
    <w:p w:rsidR="004C3E65" w:rsidRPr="004C3E65" w:rsidRDefault="004C3E65" w:rsidP="006E04BA">
      <w:pPr>
        <w:pStyle w:val="a3"/>
        <w:numPr>
          <w:ilvl w:val="0"/>
          <w:numId w:val="5"/>
        </w:numPr>
        <w:shd w:val="clear" w:color="auto" w:fill="FFFFFF"/>
        <w:jc w:val="both"/>
        <w:outlineLvl w:val="0"/>
        <w:rPr>
          <w:bCs/>
          <w:lang w:val="ru-RU"/>
        </w:rPr>
      </w:pPr>
      <w:r w:rsidRPr="004C3E65">
        <w:rPr>
          <w:bCs/>
          <w:lang w:val="ru-RU"/>
        </w:rPr>
        <w:t>составлять план текста, полный и сжатый пересказ (устный и письменный);</w:t>
      </w:r>
    </w:p>
    <w:p w:rsidR="004C3E65" w:rsidRPr="004C3E65" w:rsidRDefault="004C3E65" w:rsidP="006E04BA">
      <w:pPr>
        <w:pStyle w:val="a3"/>
        <w:numPr>
          <w:ilvl w:val="0"/>
          <w:numId w:val="5"/>
        </w:numPr>
        <w:shd w:val="clear" w:color="auto" w:fill="FFFFFF"/>
        <w:jc w:val="both"/>
        <w:outlineLvl w:val="0"/>
        <w:rPr>
          <w:bCs/>
          <w:lang w:val="ru-RU"/>
        </w:rPr>
      </w:pPr>
      <w:r w:rsidRPr="004C3E65">
        <w:rPr>
          <w:bCs/>
          <w:lang w:val="ru-RU"/>
        </w:rPr>
        <w:t>обнаруживать ошибки в содержании и речевом оформлении устного высказывания  одноклассника;</w:t>
      </w:r>
    </w:p>
    <w:p w:rsidR="004C3E65" w:rsidRPr="004C3E65" w:rsidRDefault="004C3E65" w:rsidP="006E04BA">
      <w:pPr>
        <w:pStyle w:val="a3"/>
        <w:numPr>
          <w:ilvl w:val="0"/>
          <w:numId w:val="5"/>
        </w:numPr>
        <w:shd w:val="clear" w:color="auto" w:fill="FFFFFF"/>
        <w:jc w:val="both"/>
        <w:outlineLvl w:val="0"/>
        <w:rPr>
          <w:bCs/>
          <w:lang w:val="ru-RU"/>
        </w:rPr>
      </w:pPr>
      <w:r w:rsidRPr="004C3E65">
        <w:rPr>
          <w:bCs/>
          <w:lang w:val="ru-RU"/>
        </w:rPr>
        <w:t>дифференцировать известную и неизвестную информацию прочитанного текста, выделять информацию иллюстрирующую и аргументирующую;</w:t>
      </w:r>
    </w:p>
    <w:p w:rsidR="004C3E65" w:rsidRPr="004C3E65" w:rsidRDefault="004C3E65" w:rsidP="006E04BA">
      <w:pPr>
        <w:pStyle w:val="a3"/>
        <w:numPr>
          <w:ilvl w:val="0"/>
          <w:numId w:val="5"/>
        </w:numPr>
        <w:shd w:val="clear" w:color="auto" w:fill="FFFFFF"/>
        <w:jc w:val="both"/>
        <w:outlineLvl w:val="0"/>
        <w:rPr>
          <w:bCs/>
          <w:lang w:val="ru-RU"/>
        </w:rPr>
      </w:pPr>
      <w:r w:rsidRPr="004C3E65">
        <w:rPr>
          <w:bCs/>
          <w:lang w:val="ru-RU"/>
        </w:rPr>
        <w:t>находить в тексте ключевые слова и объяснять их лексическое значение;</w:t>
      </w:r>
    </w:p>
    <w:p w:rsidR="004C3E65" w:rsidRPr="004C3E65" w:rsidRDefault="004C3E65" w:rsidP="006E04BA">
      <w:pPr>
        <w:pStyle w:val="a3"/>
        <w:numPr>
          <w:ilvl w:val="0"/>
          <w:numId w:val="5"/>
        </w:numPr>
        <w:shd w:val="clear" w:color="auto" w:fill="FFFFFF"/>
        <w:jc w:val="both"/>
        <w:outlineLvl w:val="0"/>
        <w:rPr>
          <w:bCs/>
          <w:lang w:val="ru-RU"/>
        </w:rPr>
      </w:pPr>
      <w:r w:rsidRPr="004C3E65">
        <w:rPr>
          <w:bCs/>
          <w:lang w:val="ru-RU"/>
        </w:rPr>
        <w:t>проводить маркировку текста (подчеркивать основную информацию, выделять непонятные слова и фрагменты текста, делить текст на части и т.п.);</w:t>
      </w:r>
    </w:p>
    <w:p w:rsidR="004C3E65" w:rsidRPr="004C3E65" w:rsidRDefault="004C3E65" w:rsidP="006E04BA">
      <w:pPr>
        <w:pStyle w:val="a3"/>
        <w:numPr>
          <w:ilvl w:val="0"/>
          <w:numId w:val="5"/>
        </w:numPr>
        <w:shd w:val="clear" w:color="auto" w:fill="FFFFFF"/>
        <w:jc w:val="both"/>
        <w:outlineLvl w:val="0"/>
        <w:rPr>
          <w:bCs/>
          <w:lang w:val="ru-RU"/>
        </w:rPr>
      </w:pPr>
      <w:r w:rsidRPr="004C3E65">
        <w:rPr>
          <w:bCs/>
          <w:lang w:val="ru-RU"/>
        </w:rPr>
        <w:t>составлять тезисный план исходного текста;</w:t>
      </w:r>
    </w:p>
    <w:p w:rsidR="004C3E65" w:rsidRPr="004C3E65" w:rsidRDefault="004C3E65" w:rsidP="006E04BA">
      <w:pPr>
        <w:pStyle w:val="a3"/>
        <w:numPr>
          <w:ilvl w:val="0"/>
          <w:numId w:val="5"/>
        </w:numPr>
        <w:shd w:val="clear" w:color="auto" w:fill="FFFFFF"/>
        <w:jc w:val="both"/>
        <w:outlineLvl w:val="0"/>
        <w:rPr>
          <w:bCs/>
          <w:lang w:val="ru-RU"/>
        </w:rPr>
      </w:pPr>
      <w:r w:rsidRPr="004C3E65">
        <w:rPr>
          <w:bCs/>
          <w:lang w:val="ru-RU"/>
        </w:rPr>
        <w:t>владеть ознакомительным, изучающим и просмотровым видами чтения, прогнозировать содержание текста по данному началу, владеть приемами работы с учебной книгой и другими информационными  источниками, включая СМИ и ресурсы Интернета;</w:t>
      </w:r>
    </w:p>
    <w:p w:rsidR="004C3E65" w:rsidRPr="004C3E65" w:rsidRDefault="004C3E65" w:rsidP="006E04BA">
      <w:pPr>
        <w:pStyle w:val="a3"/>
        <w:numPr>
          <w:ilvl w:val="0"/>
          <w:numId w:val="5"/>
        </w:numPr>
        <w:shd w:val="clear" w:color="auto" w:fill="FFFFFF"/>
        <w:jc w:val="both"/>
        <w:outlineLvl w:val="0"/>
        <w:rPr>
          <w:bCs/>
          <w:lang w:val="ru-RU"/>
        </w:rPr>
      </w:pPr>
      <w:r w:rsidRPr="004C3E65">
        <w:rPr>
          <w:bCs/>
          <w:lang w:val="ru-RU"/>
        </w:rPr>
        <w:t>с помощью интонации передавать авторское отношение к предмету речи при чтении текста вслух.</w:t>
      </w:r>
    </w:p>
    <w:p w:rsidR="004C3E65" w:rsidRPr="004C3E65" w:rsidRDefault="004C3E65" w:rsidP="004C3E65">
      <w:pPr>
        <w:shd w:val="clear" w:color="auto" w:fill="FFFFFF"/>
        <w:jc w:val="both"/>
        <w:outlineLvl w:val="0"/>
        <w:rPr>
          <w:bCs/>
          <w:lang w:val="ru-RU"/>
        </w:rPr>
      </w:pPr>
    </w:p>
    <w:p w:rsidR="004C3E65" w:rsidRPr="004C3E65" w:rsidRDefault="004C3E65" w:rsidP="004C3E65">
      <w:pPr>
        <w:shd w:val="clear" w:color="auto" w:fill="FFFFFF"/>
        <w:jc w:val="both"/>
        <w:outlineLvl w:val="0"/>
        <w:rPr>
          <w:b/>
          <w:bCs/>
          <w:lang w:val="ru-RU"/>
        </w:rPr>
      </w:pPr>
      <w:r w:rsidRPr="004C3E65">
        <w:rPr>
          <w:b/>
          <w:bCs/>
          <w:lang w:val="ru-RU"/>
        </w:rPr>
        <w:lastRenderedPageBreak/>
        <w:t>Говорение и письмо. Ученик научится:</w:t>
      </w:r>
    </w:p>
    <w:p w:rsidR="004C3E65" w:rsidRPr="004C3E65" w:rsidRDefault="004C3E65" w:rsidP="006E04BA">
      <w:pPr>
        <w:pStyle w:val="a3"/>
        <w:numPr>
          <w:ilvl w:val="0"/>
          <w:numId w:val="6"/>
        </w:numPr>
        <w:shd w:val="clear" w:color="auto" w:fill="FFFFFF"/>
        <w:jc w:val="both"/>
        <w:outlineLvl w:val="0"/>
        <w:rPr>
          <w:bCs/>
          <w:lang w:val="ru-RU"/>
        </w:rPr>
      </w:pPr>
      <w:r w:rsidRPr="004C3E65">
        <w:rPr>
          <w:bCs/>
          <w:lang w:val="ru-RU"/>
        </w:rPr>
        <w:t>сохранять при устном изложении, близком к тексту, типологическую структуру   текста и выразительные  языковые речевые средства;</w:t>
      </w:r>
    </w:p>
    <w:p w:rsidR="004C3E65" w:rsidRPr="004C3E65" w:rsidRDefault="004C3E65" w:rsidP="006E04BA">
      <w:pPr>
        <w:pStyle w:val="a3"/>
        <w:numPr>
          <w:ilvl w:val="0"/>
          <w:numId w:val="6"/>
        </w:numPr>
        <w:shd w:val="clear" w:color="auto" w:fill="FFFFFF"/>
        <w:jc w:val="both"/>
        <w:outlineLvl w:val="0"/>
        <w:rPr>
          <w:bCs/>
          <w:lang w:val="ru-RU"/>
        </w:rPr>
      </w:pPr>
      <w:r w:rsidRPr="004C3E65">
        <w:rPr>
          <w:bCs/>
          <w:lang w:val="ru-RU"/>
        </w:rPr>
        <w:t>создавать собственные высказывания, соответствующие требованиям точности, логичности, выразительности речи; строить небольшое по объему устное высказывание на основе данного плана;</w:t>
      </w:r>
    </w:p>
    <w:p w:rsidR="004C3E65" w:rsidRPr="004C3E65" w:rsidRDefault="004C3E65" w:rsidP="006E04BA">
      <w:pPr>
        <w:pStyle w:val="a3"/>
        <w:numPr>
          <w:ilvl w:val="0"/>
          <w:numId w:val="6"/>
        </w:numPr>
        <w:shd w:val="clear" w:color="auto" w:fill="FFFFFF"/>
        <w:jc w:val="both"/>
        <w:outlineLvl w:val="0"/>
        <w:rPr>
          <w:bCs/>
          <w:lang w:val="ru-RU"/>
        </w:rPr>
      </w:pPr>
      <w:r w:rsidRPr="004C3E65">
        <w:rPr>
          <w:bCs/>
          <w:lang w:val="ru-RU"/>
        </w:rPr>
        <w:t>формулировать выводы (резюме) по итогам урока, по результатам проведенного языке анализа, после выполнения упражнения и т. п.;</w:t>
      </w:r>
    </w:p>
    <w:p w:rsidR="004C3E65" w:rsidRPr="004C3E65" w:rsidRDefault="004C3E65" w:rsidP="006E04BA">
      <w:pPr>
        <w:pStyle w:val="a3"/>
        <w:numPr>
          <w:ilvl w:val="0"/>
          <w:numId w:val="6"/>
        </w:numPr>
        <w:shd w:val="clear" w:color="auto" w:fill="FFFFFF"/>
        <w:jc w:val="both"/>
        <w:outlineLvl w:val="0"/>
        <w:rPr>
          <w:bCs/>
          <w:lang w:val="ru-RU"/>
        </w:rPr>
      </w:pPr>
      <w:r w:rsidRPr="004C3E65">
        <w:rPr>
          <w:bCs/>
          <w:lang w:val="ru-RU"/>
        </w:rPr>
        <w:t>размышлять о содержании прочитанного или прослушанного текста лингвистического содержания, соблюдать основные грамматические и лексические нормы современного русского литературного языка, нормы устной речи (орфоэпические и интонационные);</w:t>
      </w:r>
    </w:p>
    <w:p w:rsidR="004C3E65" w:rsidRPr="004C3E65" w:rsidRDefault="004C3E65" w:rsidP="006E04BA">
      <w:pPr>
        <w:pStyle w:val="a3"/>
        <w:numPr>
          <w:ilvl w:val="0"/>
          <w:numId w:val="6"/>
        </w:numPr>
        <w:shd w:val="clear" w:color="auto" w:fill="FFFFFF"/>
        <w:jc w:val="both"/>
        <w:outlineLvl w:val="0"/>
        <w:rPr>
          <w:bCs/>
          <w:lang w:val="ru-RU"/>
        </w:rPr>
      </w:pPr>
      <w:r w:rsidRPr="004C3E65">
        <w:rPr>
          <w:bCs/>
          <w:lang w:val="ru-RU"/>
        </w:rPr>
        <w:t>уместно использовать этикетные формулы, жесты, мимику в устном общении с учетом речевой ситуации;</w:t>
      </w:r>
    </w:p>
    <w:p w:rsidR="004C3E65" w:rsidRPr="004C3E65" w:rsidRDefault="004C3E65" w:rsidP="006E04BA">
      <w:pPr>
        <w:pStyle w:val="a3"/>
        <w:numPr>
          <w:ilvl w:val="0"/>
          <w:numId w:val="6"/>
        </w:numPr>
        <w:shd w:val="clear" w:color="auto" w:fill="FFFFFF"/>
        <w:jc w:val="both"/>
        <w:outlineLvl w:val="0"/>
        <w:rPr>
          <w:bCs/>
          <w:lang w:val="ru-RU"/>
        </w:rPr>
      </w:pPr>
      <w:r w:rsidRPr="004C3E65">
        <w:rPr>
          <w:bCs/>
          <w:lang w:val="ru-RU"/>
        </w:rPr>
        <w:t>сохранять при письменном изложении типологическую структуру исходного текста и его выразительные и речевые средства;</w:t>
      </w:r>
    </w:p>
    <w:p w:rsidR="004C3E65" w:rsidRPr="004C3E65" w:rsidRDefault="004C3E65" w:rsidP="006E04BA">
      <w:pPr>
        <w:pStyle w:val="a3"/>
        <w:numPr>
          <w:ilvl w:val="0"/>
          <w:numId w:val="6"/>
        </w:numPr>
        <w:shd w:val="clear" w:color="auto" w:fill="FFFFFF"/>
        <w:jc w:val="both"/>
        <w:outlineLvl w:val="0"/>
        <w:rPr>
          <w:bCs/>
          <w:lang w:val="ru-RU"/>
        </w:rPr>
      </w:pPr>
      <w:r w:rsidRPr="004C3E65">
        <w:rPr>
          <w:bCs/>
          <w:lang w:val="ru-RU"/>
        </w:rPr>
        <w:t>создавать собственные высказывания, соответствующие требованиям точности, логичности  и выразительности речи;</w:t>
      </w:r>
    </w:p>
    <w:p w:rsidR="004C3E65" w:rsidRPr="004C3E65" w:rsidRDefault="004C3E65" w:rsidP="006E04BA">
      <w:pPr>
        <w:pStyle w:val="a3"/>
        <w:numPr>
          <w:ilvl w:val="0"/>
          <w:numId w:val="6"/>
        </w:numPr>
        <w:shd w:val="clear" w:color="auto" w:fill="FFFFFF"/>
        <w:jc w:val="both"/>
        <w:outlineLvl w:val="0"/>
        <w:rPr>
          <w:bCs/>
          <w:lang w:val="ru-RU"/>
        </w:rPr>
      </w:pPr>
      <w:r w:rsidRPr="004C3E65">
        <w:rPr>
          <w:bCs/>
          <w:lang w:val="ru-RU"/>
        </w:rPr>
        <w:t>писать тексты-размышления на лингвистические, а также морально-этические темы;</w:t>
      </w:r>
    </w:p>
    <w:p w:rsidR="004C3E65" w:rsidRPr="004C3E65" w:rsidRDefault="004C3E65" w:rsidP="006E04BA">
      <w:pPr>
        <w:pStyle w:val="a3"/>
        <w:numPr>
          <w:ilvl w:val="0"/>
          <w:numId w:val="6"/>
        </w:numPr>
        <w:shd w:val="clear" w:color="auto" w:fill="FFFFFF"/>
        <w:jc w:val="both"/>
        <w:outlineLvl w:val="0"/>
        <w:rPr>
          <w:bCs/>
          <w:lang w:val="ru-RU"/>
        </w:rPr>
      </w:pPr>
      <w:r w:rsidRPr="004C3E65">
        <w:rPr>
          <w:bCs/>
          <w:lang w:val="ru-RU"/>
        </w:rPr>
        <w:t>соблюдать основные лексические и грамматические нормы современного русского литературного языка, а также нормы письменной речи (орфографические, пунктуационные);</w:t>
      </w:r>
    </w:p>
    <w:p w:rsidR="004C3E65" w:rsidRPr="004C3E65" w:rsidRDefault="004C3E65" w:rsidP="006E04BA">
      <w:pPr>
        <w:pStyle w:val="a3"/>
        <w:numPr>
          <w:ilvl w:val="0"/>
          <w:numId w:val="6"/>
        </w:numPr>
        <w:shd w:val="clear" w:color="auto" w:fill="FFFFFF"/>
        <w:jc w:val="both"/>
        <w:outlineLvl w:val="0"/>
        <w:rPr>
          <w:bCs/>
          <w:lang w:val="ru-RU"/>
        </w:rPr>
      </w:pPr>
      <w:r w:rsidRPr="004C3E65">
        <w:rPr>
          <w:bCs/>
          <w:lang w:val="ru-RU"/>
        </w:rPr>
        <w:t>уместно употреблять пословицы, поговорки, крылатые выражения, фразеологизмы в связном тексте;</w:t>
      </w:r>
    </w:p>
    <w:p w:rsidR="004C3E65" w:rsidRPr="004C3E65" w:rsidRDefault="004C3E65" w:rsidP="006E04BA">
      <w:pPr>
        <w:pStyle w:val="a3"/>
        <w:numPr>
          <w:ilvl w:val="0"/>
          <w:numId w:val="6"/>
        </w:numPr>
        <w:shd w:val="clear" w:color="auto" w:fill="FFFFFF"/>
        <w:jc w:val="both"/>
        <w:outlineLvl w:val="0"/>
        <w:rPr>
          <w:bCs/>
          <w:lang w:val="ru-RU"/>
        </w:rPr>
      </w:pPr>
      <w:r w:rsidRPr="004C3E65">
        <w:rPr>
          <w:bCs/>
          <w:lang w:val="ru-RU"/>
        </w:rPr>
        <w:t>использовать лингвистические словари при подготовке к сочинению при редактировании текста, редактировать текст с использованием богатых возможностей лексической, словообразовательной, грамматической синонимии;</w:t>
      </w:r>
    </w:p>
    <w:p w:rsidR="004C3E65" w:rsidRPr="004C3E65" w:rsidRDefault="004C3E65" w:rsidP="006E04BA">
      <w:pPr>
        <w:pStyle w:val="a3"/>
        <w:numPr>
          <w:ilvl w:val="0"/>
          <w:numId w:val="6"/>
        </w:numPr>
        <w:shd w:val="clear" w:color="auto" w:fill="FFFFFF"/>
        <w:jc w:val="both"/>
        <w:outlineLvl w:val="0"/>
        <w:rPr>
          <w:bCs/>
          <w:lang w:val="ru-RU"/>
        </w:rPr>
      </w:pPr>
      <w:r w:rsidRPr="004C3E65">
        <w:rPr>
          <w:bCs/>
          <w:lang w:val="ru-RU"/>
        </w:rPr>
        <w:t>анализировать     тексты с точки зрения соответствия их требованиям точности и логичности речи;</w:t>
      </w:r>
    </w:p>
    <w:p w:rsidR="004C3E65" w:rsidRPr="004C3E65" w:rsidRDefault="004C3E65" w:rsidP="006E04BA">
      <w:pPr>
        <w:pStyle w:val="a3"/>
        <w:numPr>
          <w:ilvl w:val="0"/>
          <w:numId w:val="6"/>
        </w:numPr>
        <w:shd w:val="clear" w:color="auto" w:fill="FFFFFF"/>
        <w:jc w:val="both"/>
        <w:outlineLvl w:val="0"/>
        <w:rPr>
          <w:bCs/>
          <w:lang w:val="ru-RU"/>
        </w:rPr>
      </w:pPr>
      <w:r w:rsidRPr="004C3E65">
        <w:rPr>
          <w:bCs/>
          <w:lang w:val="ru-RU"/>
        </w:rPr>
        <w:t>рецензировать чужие тексты и редактировать   собственные с учетом требований к построению связного текста;</w:t>
      </w:r>
    </w:p>
    <w:p w:rsidR="004C3E65" w:rsidRPr="004C3E65" w:rsidRDefault="004C3E65" w:rsidP="006E04BA">
      <w:pPr>
        <w:pStyle w:val="a3"/>
        <w:numPr>
          <w:ilvl w:val="0"/>
          <w:numId w:val="6"/>
        </w:numPr>
        <w:shd w:val="clear" w:color="auto" w:fill="FFFFFF"/>
        <w:jc w:val="both"/>
        <w:outlineLvl w:val="0"/>
        <w:rPr>
          <w:bCs/>
          <w:lang w:val="ru-RU"/>
        </w:rPr>
      </w:pPr>
      <w:r w:rsidRPr="004C3E65">
        <w:rPr>
          <w:bCs/>
          <w:lang w:val="ru-RU"/>
        </w:rPr>
        <w:t>устанавливать в тексте ведущий тип речи, находить в нем фрагменты с иным типовым значением;</w:t>
      </w:r>
    </w:p>
    <w:p w:rsidR="004C3E65" w:rsidRPr="00C14265" w:rsidRDefault="004C3E65" w:rsidP="006E04BA">
      <w:pPr>
        <w:pStyle w:val="a3"/>
        <w:numPr>
          <w:ilvl w:val="0"/>
          <w:numId w:val="6"/>
        </w:numPr>
        <w:shd w:val="clear" w:color="auto" w:fill="FFFFFF"/>
        <w:jc w:val="both"/>
        <w:outlineLvl w:val="0"/>
        <w:rPr>
          <w:bCs/>
          <w:lang w:val="ru-RU"/>
        </w:rPr>
      </w:pPr>
      <w:r w:rsidRPr="004C3E65">
        <w:rPr>
          <w:bCs/>
          <w:lang w:val="ru-RU"/>
        </w:rPr>
        <w:t xml:space="preserve">определять стиль речи, прямой и обратный порядок слов в предложениях текста, способы и </w:t>
      </w:r>
      <w:r w:rsidRPr="00C14265">
        <w:rPr>
          <w:bCs/>
          <w:lang w:val="ru-RU"/>
        </w:rPr>
        <w:t>средства связи предложений в тексте;</w:t>
      </w:r>
    </w:p>
    <w:p w:rsidR="004C3E65" w:rsidRPr="004C3E65" w:rsidRDefault="004C3E65" w:rsidP="006E04BA">
      <w:pPr>
        <w:pStyle w:val="a3"/>
        <w:numPr>
          <w:ilvl w:val="0"/>
          <w:numId w:val="6"/>
        </w:numPr>
        <w:shd w:val="clear" w:color="auto" w:fill="FFFFFF"/>
        <w:jc w:val="both"/>
        <w:outlineLvl w:val="0"/>
        <w:rPr>
          <w:bCs/>
          <w:lang w:val="ru-RU"/>
        </w:rPr>
      </w:pPr>
      <w:r w:rsidRPr="004C3E65">
        <w:rPr>
          <w:bCs/>
          <w:lang w:val="ru-RU"/>
        </w:rPr>
        <w:t xml:space="preserve">находить в текстах языковые средства, характерные для публицистического стиля речи; </w:t>
      </w:r>
    </w:p>
    <w:p w:rsidR="004C3E65" w:rsidRPr="004C3E65" w:rsidRDefault="004C3E65" w:rsidP="006E04BA">
      <w:pPr>
        <w:pStyle w:val="a3"/>
        <w:numPr>
          <w:ilvl w:val="0"/>
          <w:numId w:val="6"/>
        </w:numPr>
        <w:shd w:val="clear" w:color="auto" w:fill="FFFFFF"/>
        <w:jc w:val="both"/>
        <w:outlineLvl w:val="0"/>
        <w:rPr>
          <w:bCs/>
          <w:lang w:val="ru-RU"/>
        </w:rPr>
      </w:pPr>
      <w:r w:rsidRPr="004C3E65">
        <w:rPr>
          <w:bCs/>
          <w:lang w:val="ru-RU"/>
        </w:rPr>
        <w:t>определять в отдельных абзацах текста способы и средства связи предложений.</w:t>
      </w:r>
    </w:p>
    <w:p w:rsidR="004C3E65" w:rsidRPr="004C3E65" w:rsidRDefault="004C3E65" w:rsidP="006E04BA">
      <w:pPr>
        <w:pStyle w:val="a3"/>
        <w:numPr>
          <w:ilvl w:val="0"/>
          <w:numId w:val="6"/>
        </w:numPr>
        <w:shd w:val="clear" w:color="auto" w:fill="FFFFFF"/>
        <w:jc w:val="both"/>
        <w:outlineLvl w:val="0"/>
        <w:rPr>
          <w:bCs/>
          <w:lang w:val="ru-RU"/>
        </w:rPr>
      </w:pPr>
      <w:r w:rsidRPr="004C3E65">
        <w:rPr>
          <w:bCs/>
          <w:lang w:val="ru-RU"/>
        </w:rPr>
        <w:t xml:space="preserve">осуществлять информационную переработку текста: передавать его содержание в виде плана (простого, сложного), типологической схемы, таблицы; </w:t>
      </w:r>
    </w:p>
    <w:p w:rsidR="004C3E65" w:rsidRPr="004C3E65" w:rsidRDefault="004C3E65" w:rsidP="006E04BA">
      <w:pPr>
        <w:pStyle w:val="a3"/>
        <w:numPr>
          <w:ilvl w:val="0"/>
          <w:numId w:val="6"/>
        </w:numPr>
        <w:shd w:val="clear" w:color="auto" w:fill="FFFFFF"/>
        <w:jc w:val="both"/>
        <w:outlineLvl w:val="0"/>
        <w:rPr>
          <w:bCs/>
          <w:lang w:val="ru-RU"/>
        </w:rPr>
      </w:pPr>
      <w:r w:rsidRPr="004C3E65">
        <w:rPr>
          <w:bCs/>
          <w:lang w:val="ru-RU"/>
        </w:rPr>
        <w:t>кратко, в тезисной форме выражать основную мысль текста;</w:t>
      </w:r>
    </w:p>
    <w:p w:rsidR="004C3E65" w:rsidRPr="004C3E65" w:rsidRDefault="004C3E65" w:rsidP="006E04BA">
      <w:pPr>
        <w:pStyle w:val="a3"/>
        <w:numPr>
          <w:ilvl w:val="0"/>
          <w:numId w:val="6"/>
        </w:numPr>
        <w:shd w:val="clear" w:color="auto" w:fill="FFFFFF"/>
        <w:jc w:val="both"/>
        <w:outlineLvl w:val="0"/>
        <w:rPr>
          <w:bCs/>
          <w:lang w:val="ru-RU"/>
        </w:rPr>
      </w:pPr>
      <w:r w:rsidRPr="004C3E65">
        <w:rPr>
          <w:bCs/>
          <w:lang w:val="ru-RU"/>
        </w:rPr>
        <w:t xml:space="preserve">создавать устные и письменные высказывания: собирать материал к сочинению (с учётом стиля речи и темы) и систематизировать его (с учётом основной мысли); составлять сложный план готового текста и своего высказывания; </w:t>
      </w:r>
    </w:p>
    <w:p w:rsidR="004C3E65" w:rsidRPr="004C3E65" w:rsidRDefault="004C3E65" w:rsidP="006E04BA">
      <w:pPr>
        <w:pStyle w:val="a3"/>
        <w:numPr>
          <w:ilvl w:val="0"/>
          <w:numId w:val="6"/>
        </w:numPr>
        <w:shd w:val="clear" w:color="auto" w:fill="FFFFFF"/>
        <w:jc w:val="both"/>
        <w:outlineLvl w:val="0"/>
        <w:rPr>
          <w:bCs/>
          <w:lang w:val="ru-RU"/>
        </w:rPr>
      </w:pPr>
      <w:r w:rsidRPr="004C3E65">
        <w:rPr>
          <w:bCs/>
          <w:lang w:val="ru-RU"/>
        </w:rPr>
        <w:t>отбирать для сочинения нужные типы речи и языковые средства, решать вопрос о способах и средствах связи предложений;</w:t>
      </w:r>
    </w:p>
    <w:p w:rsidR="004C3E65" w:rsidRPr="004C3E65" w:rsidRDefault="004C3E65" w:rsidP="006E04BA">
      <w:pPr>
        <w:pStyle w:val="a3"/>
        <w:numPr>
          <w:ilvl w:val="0"/>
          <w:numId w:val="6"/>
        </w:numPr>
        <w:shd w:val="clear" w:color="auto" w:fill="FFFFFF"/>
        <w:jc w:val="both"/>
        <w:outlineLvl w:val="0"/>
        <w:rPr>
          <w:bCs/>
          <w:lang w:val="ru-RU"/>
        </w:rPr>
      </w:pPr>
      <w:r w:rsidRPr="004C3E65">
        <w:rPr>
          <w:bCs/>
          <w:lang w:val="ru-RU"/>
        </w:rPr>
        <w:t>строить устное определение научного понятия.</w:t>
      </w:r>
    </w:p>
    <w:p w:rsidR="004C3E65" w:rsidRPr="004C3E65" w:rsidRDefault="004C3E65" w:rsidP="006E04BA">
      <w:pPr>
        <w:pStyle w:val="a3"/>
        <w:numPr>
          <w:ilvl w:val="0"/>
          <w:numId w:val="6"/>
        </w:numPr>
        <w:shd w:val="clear" w:color="auto" w:fill="FFFFFF"/>
        <w:jc w:val="both"/>
        <w:outlineLvl w:val="0"/>
        <w:rPr>
          <w:bCs/>
          <w:lang w:val="ru-RU"/>
        </w:rPr>
      </w:pPr>
      <w:r w:rsidRPr="004C3E65">
        <w:rPr>
          <w:bCs/>
          <w:lang w:val="ru-RU"/>
        </w:rPr>
        <w:t>совершенствовать содержание, логику изложения и язык своего высказывания (устного и письменного), в частности находить и устранять неоправданные повторы, неудачное употребление стилистически окрашенных слов и оборотов.</w:t>
      </w:r>
    </w:p>
    <w:p w:rsidR="005B3191" w:rsidRDefault="005B3191" w:rsidP="005B3191">
      <w:pPr>
        <w:pStyle w:val="a4"/>
        <w:jc w:val="both"/>
        <w:rPr>
          <w:rFonts w:ascii="Times New Roman" w:hAnsi="Times New Roman" w:cs="Times New Roman"/>
          <w:b/>
          <w:sz w:val="24"/>
          <w:szCs w:val="24"/>
          <w:lang w:eastAsia="ru-RU"/>
        </w:rPr>
      </w:pPr>
    </w:p>
    <w:p w:rsidR="005B3191" w:rsidRPr="00D439EC" w:rsidRDefault="005B3191" w:rsidP="005B3191">
      <w:pPr>
        <w:pStyle w:val="a4"/>
        <w:jc w:val="both"/>
        <w:rPr>
          <w:rFonts w:ascii="Times New Roman" w:hAnsi="Times New Roman" w:cs="Times New Roman"/>
          <w:b/>
          <w:sz w:val="24"/>
          <w:szCs w:val="24"/>
          <w:lang w:eastAsia="ru-RU"/>
        </w:rPr>
      </w:pPr>
      <w:r w:rsidRPr="00D439EC">
        <w:rPr>
          <w:rFonts w:ascii="Times New Roman" w:hAnsi="Times New Roman" w:cs="Times New Roman"/>
          <w:b/>
          <w:sz w:val="24"/>
          <w:szCs w:val="24"/>
          <w:lang w:eastAsia="ru-RU"/>
        </w:rPr>
        <w:t>Планируемые результаты</w:t>
      </w:r>
    </w:p>
    <w:p w:rsidR="005B3191" w:rsidRPr="00D439EC" w:rsidRDefault="005B3191" w:rsidP="005B3191">
      <w:pPr>
        <w:pStyle w:val="a4"/>
        <w:jc w:val="both"/>
        <w:rPr>
          <w:rFonts w:ascii="Times New Roman" w:hAnsi="Times New Roman" w:cs="Times New Roman"/>
          <w:b/>
          <w:sz w:val="24"/>
          <w:szCs w:val="24"/>
          <w:lang w:eastAsia="ru-RU"/>
        </w:rPr>
      </w:pPr>
      <w:r w:rsidRPr="00D439EC">
        <w:rPr>
          <w:rFonts w:ascii="Times New Roman" w:hAnsi="Times New Roman" w:cs="Times New Roman"/>
          <w:b/>
          <w:sz w:val="24"/>
          <w:szCs w:val="24"/>
          <w:lang w:eastAsia="ru-RU"/>
        </w:rPr>
        <w:t>5 класс</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lastRenderedPageBreak/>
        <w:t>Выпускник научится:</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проводить фонетический анализ слова;</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соблюдать основные орфоэпические правила современного русского литературного языка;</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xml:space="preserve">• извлекать необходимую информацию из орфоэпических словарей и справочников; использовать её в различных видах деятельности. </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xml:space="preserve">• различать изученные способы словообразования; </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опознавать фразеологические обороты;</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опознавать самостоятельные (знаменательные) части речи и их формы, служебные части речи;</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опознавать основные единицы синтаксиса (словосочетание, предложение) и их виды;</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соблюдать нормы речевого поведения в типичных ситуациях общения;</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обсуждать и чётко формулировать цели, план совместной групповой учебной деятельности, распределение частей работы;</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xml:space="preserve">• исправлять речевые недостатки, редактировать текст; </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i/>
          <w:iCs/>
          <w:sz w:val="24"/>
          <w:szCs w:val="24"/>
          <w:lang w:eastAsia="ru-RU"/>
        </w:rPr>
        <w:t>Выпускник получит возможность научиться:</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w:t>
      </w:r>
      <w:r w:rsidRPr="0077571A">
        <w:rPr>
          <w:rFonts w:ascii="Times New Roman" w:hAnsi="Times New Roman" w:cs="Times New Roman"/>
          <w:i/>
          <w:iCs/>
          <w:sz w:val="24"/>
          <w:szCs w:val="24"/>
          <w:lang w:eastAsia="ru-RU"/>
        </w:rPr>
        <w:t>выразительно читать прозаические и поэтические тексты;</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w:t>
      </w:r>
      <w:r w:rsidRPr="0077571A">
        <w:rPr>
          <w:rFonts w:ascii="Times New Roman" w:hAnsi="Times New Roman" w:cs="Times New Roman"/>
          <w:i/>
          <w:iCs/>
          <w:sz w:val="24"/>
          <w:szCs w:val="24"/>
          <w:lang w:eastAsia="ru-RU"/>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w:t>
      </w:r>
      <w:r w:rsidRPr="0077571A">
        <w:rPr>
          <w:rFonts w:ascii="Times New Roman" w:hAnsi="Times New Roman" w:cs="Times New Roman"/>
          <w:i/>
          <w:iCs/>
          <w:sz w:val="24"/>
          <w:szCs w:val="24"/>
          <w:lang w:eastAsia="ru-RU"/>
        </w:rPr>
        <w:t>извлекать необходимую информациюиз морфемных, словообразовательных и этимологических словарей и справочников, в том числе мультимедийных;</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w:t>
      </w:r>
      <w:r w:rsidRPr="0077571A">
        <w:rPr>
          <w:rFonts w:ascii="Times New Roman" w:hAnsi="Times New Roman" w:cs="Times New Roman"/>
          <w:i/>
          <w:iCs/>
          <w:sz w:val="24"/>
          <w:szCs w:val="24"/>
          <w:lang w:eastAsia="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5B3191" w:rsidRPr="00D439EC" w:rsidRDefault="005B3191" w:rsidP="005B3191">
      <w:pPr>
        <w:pStyle w:val="a4"/>
        <w:jc w:val="both"/>
        <w:rPr>
          <w:rFonts w:ascii="Times New Roman" w:hAnsi="Times New Roman" w:cs="Times New Roman"/>
          <w:b/>
          <w:sz w:val="24"/>
          <w:szCs w:val="24"/>
          <w:lang w:eastAsia="ru-RU"/>
        </w:rPr>
      </w:pPr>
      <w:r w:rsidRPr="00D439EC">
        <w:rPr>
          <w:rFonts w:ascii="Times New Roman" w:hAnsi="Times New Roman" w:cs="Times New Roman"/>
          <w:b/>
          <w:sz w:val="24"/>
          <w:szCs w:val="24"/>
          <w:lang w:eastAsia="ru-RU"/>
        </w:rPr>
        <w:t>6 класс</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Выпускник научится:</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делить слова на морфемы на основе смыслового, грамматического и словообразовательного анализа слова;</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анализировать и самостоятельно составлять словообразовательные пары и словообразовательные цепочки слов;</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группировать слова по тематическим группам;</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подбирать к словам синонимы, антонимы;</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соблюдать лексические нормы в устных и письменных высказываниях;</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использовать лексическую синонимию как средство исправления неоправданного повтора в речи и как средство связи предложений в тексте;</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опознавать основные виды тропов, построенных на переносном значении слова (метафора, эпитет, олицетворение);</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употреблять формы слов различных частей речи в соответствии с нормами современного русского литературного языка;</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lastRenderedPageBreak/>
        <w:t>• объяснять выбор написания в устной форме (рассуждение) и письменной форме (с помощью графических символов);</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i/>
          <w:iCs/>
          <w:sz w:val="24"/>
          <w:szCs w:val="24"/>
          <w:lang w:eastAsia="ru-RU"/>
        </w:rPr>
        <w:t>Выпускник получит возможность научиться:</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w:t>
      </w:r>
      <w:r w:rsidRPr="0077571A">
        <w:rPr>
          <w:rFonts w:ascii="Times New Roman" w:hAnsi="Times New Roman" w:cs="Times New Roman"/>
          <w:i/>
          <w:iCs/>
          <w:sz w:val="24"/>
          <w:szCs w:val="24"/>
          <w:lang w:eastAsia="ru-RU"/>
        </w:rPr>
        <w:t>аргументировать различие лексического и грамматического значений слова;</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w:t>
      </w:r>
      <w:r w:rsidRPr="0077571A">
        <w:rPr>
          <w:rFonts w:ascii="Times New Roman" w:hAnsi="Times New Roman" w:cs="Times New Roman"/>
          <w:i/>
          <w:iCs/>
          <w:sz w:val="24"/>
          <w:szCs w:val="24"/>
          <w:lang w:eastAsia="ru-RU"/>
        </w:rPr>
        <w:t>опознавать омонимы разных видов;</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w:t>
      </w:r>
      <w:r w:rsidRPr="0077571A">
        <w:rPr>
          <w:rFonts w:ascii="Times New Roman" w:hAnsi="Times New Roman" w:cs="Times New Roman"/>
          <w:i/>
          <w:iCs/>
          <w:sz w:val="24"/>
          <w:szCs w:val="24"/>
          <w:lang w:eastAsia="ru-RU"/>
        </w:rPr>
        <w:t>оценивать собственную и чужую речь с точки зрения точного, уместного и выразительного словоупотребления;</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w:t>
      </w:r>
      <w:r w:rsidRPr="0077571A">
        <w:rPr>
          <w:rFonts w:ascii="Times New Roman" w:hAnsi="Times New Roman" w:cs="Times New Roman"/>
          <w:i/>
          <w:iCs/>
          <w:sz w:val="24"/>
          <w:szCs w:val="24"/>
          <w:lang w:eastAsia="ru-RU"/>
        </w:rPr>
        <w:t>извлекать необходимую информациюиз лексических словарей разного типа (толкового словаря, словарей синонимов, антонимов, устаревших слов, иностранных слов, фразеологического словаря и др.)и справочников, в том числе мультимедийных; использовать эту информацию в различных видах деятельности.</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w:t>
      </w:r>
      <w:r w:rsidRPr="0077571A">
        <w:rPr>
          <w:rFonts w:ascii="Times New Roman" w:hAnsi="Times New Roman" w:cs="Times New Roman"/>
          <w:i/>
          <w:iCs/>
          <w:sz w:val="24"/>
          <w:szCs w:val="24"/>
          <w:lang w:eastAsia="ru-RU"/>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w:t>
      </w:r>
      <w:r w:rsidRPr="0077571A">
        <w:rPr>
          <w:rFonts w:ascii="Times New Roman" w:hAnsi="Times New Roman" w:cs="Times New Roman"/>
          <w:i/>
          <w:iCs/>
          <w:sz w:val="24"/>
          <w:szCs w:val="24"/>
          <w:lang w:eastAsia="ru-RU"/>
        </w:rPr>
        <w:t>использовать этимологическую справку для объяснения правописания и лексического значения слова.</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w:t>
      </w:r>
      <w:r w:rsidRPr="0077571A">
        <w:rPr>
          <w:rFonts w:ascii="Times New Roman" w:hAnsi="Times New Roman" w:cs="Times New Roman"/>
          <w:i/>
          <w:iCs/>
          <w:sz w:val="24"/>
          <w:szCs w:val="24"/>
          <w:lang w:eastAsia="ru-RU"/>
        </w:rPr>
        <w:t>объяснять общие принципы классификации словарного состава русского языка;</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w:t>
      </w:r>
      <w:r w:rsidRPr="0077571A">
        <w:rPr>
          <w:rFonts w:ascii="Times New Roman" w:hAnsi="Times New Roman" w:cs="Times New Roman"/>
          <w:i/>
          <w:iCs/>
          <w:sz w:val="24"/>
          <w:szCs w:val="24"/>
          <w:lang w:eastAsia="ru-RU"/>
        </w:rPr>
        <w:t>выступать перед аудиторией с небольшим докладом; публично представлять проект, реферат; публично защищать свою позицию;</w:t>
      </w:r>
    </w:p>
    <w:p w:rsidR="005B3191" w:rsidRPr="00D439EC" w:rsidRDefault="005B3191" w:rsidP="005B3191">
      <w:pPr>
        <w:pStyle w:val="a4"/>
        <w:jc w:val="both"/>
        <w:rPr>
          <w:rFonts w:ascii="Times New Roman" w:hAnsi="Times New Roman" w:cs="Times New Roman"/>
          <w:b/>
          <w:sz w:val="24"/>
          <w:szCs w:val="24"/>
          <w:lang w:eastAsia="ru-RU"/>
        </w:rPr>
      </w:pPr>
      <w:r w:rsidRPr="00D439EC">
        <w:rPr>
          <w:rFonts w:ascii="Times New Roman" w:hAnsi="Times New Roman" w:cs="Times New Roman"/>
          <w:b/>
          <w:sz w:val="24"/>
          <w:szCs w:val="24"/>
          <w:lang w:eastAsia="ru-RU"/>
        </w:rPr>
        <w:t>7 класс</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Выпускник научится:</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анализировать слово с точки зрения его принадлежности к той или иной части речи;</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применять морфологические знания и умения в практике правописания, в различных видах анализа;</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xml:space="preserve">• распознавать явления грамматической омонимии, существенные для решения орфографических и пунктуационных задач. </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осуществлять информационную переработку текста, передавая его содержание в виде плана (простого, сложного), тезисов, схемы, таблицы и т. п.;</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i/>
          <w:iCs/>
          <w:sz w:val="24"/>
          <w:szCs w:val="24"/>
          <w:lang w:eastAsia="ru-RU"/>
        </w:rPr>
        <w:t>Выпускник получит возможность научиться:</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w:t>
      </w:r>
      <w:r w:rsidRPr="0077571A">
        <w:rPr>
          <w:rFonts w:ascii="Times New Roman" w:hAnsi="Times New Roman" w:cs="Times New Roman"/>
          <w:i/>
          <w:iCs/>
          <w:sz w:val="24"/>
          <w:szCs w:val="24"/>
          <w:lang w:eastAsia="ru-RU"/>
        </w:rPr>
        <w:t>анализировать синонимические средства морфологии;</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w:t>
      </w:r>
      <w:r w:rsidRPr="0077571A">
        <w:rPr>
          <w:rFonts w:ascii="Times New Roman" w:hAnsi="Times New Roman" w:cs="Times New Roman"/>
          <w:i/>
          <w:iCs/>
          <w:sz w:val="24"/>
          <w:szCs w:val="24"/>
          <w:lang w:eastAsia="ru-RU"/>
        </w:rPr>
        <w:t>различать грамматические омонимы;</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lastRenderedPageBreak/>
        <w:t>• </w:t>
      </w:r>
      <w:r w:rsidRPr="0077571A">
        <w:rPr>
          <w:rFonts w:ascii="Times New Roman" w:hAnsi="Times New Roman" w:cs="Times New Roman"/>
          <w:i/>
          <w:iCs/>
          <w:sz w:val="24"/>
          <w:szCs w:val="24"/>
          <w:lang w:eastAsia="ru-RU"/>
        </w:rPr>
        <w:t>извлекать необходимую информациюиз словарей грамматических трудностей, в том числе мультимедийных; использовать эту информацию в различных видах деятельности.</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w:t>
      </w:r>
      <w:r w:rsidRPr="0077571A">
        <w:rPr>
          <w:rFonts w:ascii="Times New Roman" w:hAnsi="Times New Roman" w:cs="Times New Roman"/>
          <w:i/>
          <w:iCs/>
          <w:sz w:val="24"/>
          <w:szCs w:val="24"/>
          <w:lang w:eastAsia="ru-RU"/>
        </w:rPr>
        <w:t>выступать перед аудиторией с докладом; публично защищать проект, реферат;</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w:t>
      </w:r>
      <w:r w:rsidRPr="0077571A">
        <w:rPr>
          <w:rFonts w:ascii="Times New Roman" w:hAnsi="Times New Roman" w:cs="Times New Roman"/>
          <w:i/>
          <w:iCs/>
          <w:sz w:val="24"/>
          <w:szCs w:val="24"/>
          <w:lang w:eastAsia="ru-RU"/>
        </w:rPr>
        <w:t>выступать перед аудиторией сверстников с небольшой протокольно-этикетной, развлекательной, убеждающей речью.</w:t>
      </w:r>
    </w:p>
    <w:p w:rsidR="005B3191" w:rsidRPr="00D439EC" w:rsidRDefault="005B3191" w:rsidP="005B3191">
      <w:pPr>
        <w:pStyle w:val="a4"/>
        <w:jc w:val="both"/>
        <w:rPr>
          <w:rFonts w:ascii="Times New Roman" w:hAnsi="Times New Roman" w:cs="Times New Roman"/>
          <w:b/>
          <w:sz w:val="24"/>
          <w:szCs w:val="24"/>
          <w:lang w:eastAsia="ru-RU"/>
        </w:rPr>
      </w:pPr>
      <w:r w:rsidRPr="00D439EC">
        <w:rPr>
          <w:rFonts w:ascii="Times New Roman" w:hAnsi="Times New Roman" w:cs="Times New Roman"/>
          <w:b/>
          <w:sz w:val="24"/>
          <w:szCs w:val="24"/>
          <w:lang w:eastAsia="ru-RU"/>
        </w:rPr>
        <w:t>8 класс</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Выпускник научится:</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использовать различные виды диалога в ситуациях формального и неформального, межличностного и межкультурного общения;</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предупреждать коммуникативные неудачи в процессе речевого общения.</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передавать схематически представленную информацию в виде связного текста;</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использовать приёмы работы с учебной книгой, справочниками и другими информационными источниками, включая СМИ и ресурсы Интернета;</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xml:space="preserve">•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 </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создавать и редактировать собственные тексты различных типов речи, стилей, жанров с учётом требований к построению связного текста.</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оценивать использование основных изобразительных средств языка.</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извлекать необходимую информацию из орфографических словарей и справочников; использовать её в процессе письма.</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приводить примеры, которые доказывают, что изучение языка позволяет лучше узнать историю и культуру страны;</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уместно использовать правила русского речевого этикета в учебной деятельности и повседневной жизни.</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i/>
          <w:iCs/>
          <w:sz w:val="24"/>
          <w:szCs w:val="24"/>
          <w:lang w:eastAsia="ru-RU"/>
        </w:rPr>
        <w:t>Выпускник получит возможность научиться:</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w:t>
      </w:r>
      <w:r w:rsidRPr="0077571A">
        <w:rPr>
          <w:rFonts w:ascii="Times New Roman" w:hAnsi="Times New Roman" w:cs="Times New Roman"/>
          <w:i/>
          <w:iCs/>
          <w:sz w:val="24"/>
          <w:szCs w:val="24"/>
          <w:lang w:eastAsia="ru-RU"/>
        </w:rPr>
        <w:t>анализироватьи оценивать речевые высказывания с точки зрения их успешности в достижении прогнозируемого результата.</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w:t>
      </w:r>
      <w:r w:rsidRPr="0077571A">
        <w:rPr>
          <w:rFonts w:ascii="Times New Roman" w:hAnsi="Times New Roman" w:cs="Times New Roman"/>
          <w:i/>
          <w:iCs/>
          <w:sz w:val="24"/>
          <w:szCs w:val="24"/>
          <w:lang w:eastAsia="ru-RU"/>
        </w:rPr>
        <w:t>характеризовать на отдельных примерах взаимосвязь языка, культуры и истории народа — носителя языка.</w:t>
      </w:r>
    </w:p>
    <w:p w:rsidR="005B3191" w:rsidRPr="00D439EC" w:rsidRDefault="005B3191" w:rsidP="005B3191">
      <w:pPr>
        <w:pStyle w:val="a4"/>
        <w:jc w:val="both"/>
        <w:rPr>
          <w:rFonts w:ascii="Times New Roman" w:hAnsi="Times New Roman" w:cs="Times New Roman"/>
          <w:b/>
          <w:sz w:val="24"/>
          <w:szCs w:val="24"/>
          <w:lang w:eastAsia="ru-RU"/>
        </w:rPr>
      </w:pPr>
      <w:r w:rsidRPr="00D439EC">
        <w:rPr>
          <w:rFonts w:ascii="Times New Roman" w:hAnsi="Times New Roman" w:cs="Times New Roman"/>
          <w:b/>
          <w:sz w:val="24"/>
          <w:szCs w:val="24"/>
          <w:lang w:eastAsia="ru-RU"/>
        </w:rPr>
        <w:t>9 класс</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употреблять синтаксические единицы в соответствии с нормами современного русского литературного языка;</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использовать разнообразные синонимические синтаксические конструкции в собственной речевой практике;</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применять синтаксические знания и умения в практике правописания, в различных видах анализа.</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xml:space="preserve">•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 </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lastRenderedPageBreak/>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соблюдать орфографические и пунктуационные нормы в процессе письма (в объёме содержания курса);</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обнаруживать и исправлять орфографические и пунктуационные ошибки;</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i/>
          <w:iCs/>
          <w:sz w:val="24"/>
          <w:szCs w:val="24"/>
          <w:lang w:eastAsia="ru-RU"/>
        </w:rPr>
        <w:t>Выпускник получит возможность научиться:</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w:t>
      </w:r>
      <w:r w:rsidRPr="0077571A">
        <w:rPr>
          <w:rFonts w:ascii="Times New Roman" w:hAnsi="Times New Roman" w:cs="Times New Roman"/>
          <w:i/>
          <w:iCs/>
          <w:sz w:val="24"/>
          <w:szCs w:val="24"/>
          <w:lang w:eastAsia="ru-RU"/>
        </w:rPr>
        <w:t>анализировать синонимические средства синтаксиса.</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w:t>
      </w:r>
      <w:r w:rsidRPr="0077571A">
        <w:rPr>
          <w:rFonts w:ascii="Times New Roman" w:hAnsi="Times New Roman" w:cs="Times New Roman"/>
          <w:i/>
          <w:iCs/>
          <w:sz w:val="24"/>
          <w:szCs w:val="24"/>
          <w:lang w:eastAsia="ru-RU"/>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w:t>
      </w:r>
      <w:r w:rsidRPr="0077571A">
        <w:rPr>
          <w:rFonts w:ascii="Times New Roman" w:hAnsi="Times New Roman" w:cs="Times New Roman"/>
          <w:i/>
          <w:iCs/>
          <w:sz w:val="24"/>
          <w:szCs w:val="24"/>
          <w:lang w:eastAsia="ru-RU"/>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w:t>
      </w:r>
      <w:r w:rsidRPr="0077571A">
        <w:rPr>
          <w:rFonts w:ascii="Times New Roman" w:hAnsi="Times New Roman" w:cs="Times New Roman"/>
          <w:i/>
          <w:iCs/>
          <w:sz w:val="24"/>
          <w:szCs w:val="24"/>
          <w:lang w:eastAsia="ru-RU"/>
        </w:rPr>
        <w:t>писать рецензии, рефераты;</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w:t>
      </w:r>
      <w:r w:rsidRPr="0077571A">
        <w:rPr>
          <w:rFonts w:ascii="Times New Roman" w:hAnsi="Times New Roman" w:cs="Times New Roman"/>
          <w:i/>
          <w:iCs/>
          <w:sz w:val="24"/>
          <w:szCs w:val="24"/>
          <w:lang w:eastAsia="ru-RU"/>
        </w:rPr>
        <w:t>составлять аннотации, тезисы выступления, конспекты.</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w:t>
      </w:r>
      <w:r w:rsidRPr="0077571A">
        <w:rPr>
          <w:rFonts w:ascii="Times New Roman" w:hAnsi="Times New Roman" w:cs="Times New Roman"/>
          <w:i/>
          <w:iCs/>
          <w:sz w:val="24"/>
          <w:szCs w:val="24"/>
          <w:lang w:eastAsia="ru-RU"/>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w:t>
      </w:r>
      <w:r w:rsidRPr="0077571A">
        <w:rPr>
          <w:rFonts w:ascii="Times New Roman" w:hAnsi="Times New Roman" w:cs="Times New Roman"/>
          <w:i/>
          <w:iCs/>
          <w:sz w:val="24"/>
          <w:szCs w:val="24"/>
          <w:lang w:eastAsia="ru-RU"/>
        </w:rPr>
        <w:t>различать и анализировать тексты разговорного характера, научные, публицистические, официально-деловые, тексты художественной литературысточки зрения специфики использования в них лексических, морфологических, синтаксических средств;</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w:t>
      </w:r>
      <w:r w:rsidRPr="0077571A">
        <w:rPr>
          <w:rFonts w:ascii="Times New Roman" w:hAnsi="Times New Roman" w:cs="Times New Roman"/>
          <w:i/>
          <w:iCs/>
          <w:sz w:val="24"/>
          <w:szCs w:val="24"/>
          <w:lang w:eastAsia="ru-RU"/>
        </w:rPr>
        <w:t xml:space="preserve">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w:t>
      </w:r>
      <w:r w:rsidRPr="0077571A">
        <w:rPr>
          <w:rFonts w:ascii="Times New Roman" w:hAnsi="Times New Roman" w:cs="Times New Roman"/>
          <w:i/>
          <w:iCs/>
          <w:sz w:val="24"/>
          <w:szCs w:val="24"/>
          <w:lang w:eastAsia="ru-RU"/>
        </w:rPr>
        <w:lastRenderedPageBreak/>
        <w:t>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5B3191" w:rsidRPr="0077571A" w:rsidRDefault="005B3191" w:rsidP="005B3191">
      <w:pPr>
        <w:pStyle w:val="a4"/>
        <w:jc w:val="both"/>
        <w:rPr>
          <w:rFonts w:ascii="Times New Roman" w:hAnsi="Times New Roman" w:cs="Times New Roman"/>
          <w:sz w:val="24"/>
          <w:szCs w:val="24"/>
          <w:lang w:eastAsia="ru-RU"/>
        </w:rPr>
      </w:pPr>
      <w:r w:rsidRPr="0077571A">
        <w:rPr>
          <w:rFonts w:ascii="Times New Roman" w:hAnsi="Times New Roman" w:cs="Times New Roman"/>
          <w:sz w:val="24"/>
          <w:szCs w:val="24"/>
          <w:lang w:eastAsia="ru-RU"/>
        </w:rPr>
        <w:t>• </w:t>
      </w:r>
      <w:r w:rsidRPr="0077571A">
        <w:rPr>
          <w:rFonts w:ascii="Times New Roman" w:hAnsi="Times New Roman" w:cs="Times New Roman"/>
          <w:i/>
          <w:iCs/>
          <w:sz w:val="24"/>
          <w:szCs w:val="24"/>
          <w:lang w:eastAsia="ru-RU"/>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5B3191" w:rsidRPr="0077571A" w:rsidRDefault="005B3191" w:rsidP="005B3191">
      <w:pPr>
        <w:pStyle w:val="a4"/>
        <w:jc w:val="both"/>
        <w:rPr>
          <w:rFonts w:ascii="Times New Roman" w:hAnsi="Times New Roman" w:cs="Times New Roman"/>
          <w:sz w:val="24"/>
          <w:szCs w:val="24"/>
          <w:lang w:eastAsia="ru-RU"/>
        </w:rPr>
      </w:pPr>
    </w:p>
    <w:p w:rsidR="00484096" w:rsidRPr="00484096" w:rsidRDefault="00484096" w:rsidP="00484096">
      <w:pPr>
        <w:jc w:val="center"/>
        <w:rPr>
          <w:b/>
          <w:sz w:val="26"/>
          <w:szCs w:val="26"/>
          <w:lang w:val="ru-RU"/>
        </w:rPr>
      </w:pPr>
      <w:r w:rsidRPr="00484096">
        <w:rPr>
          <w:b/>
          <w:sz w:val="26"/>
          <w:szCs w:val="26"/>
          <w:lang w:val="ru-RU"/>
        </w:rPr>
        <w:t>СОДЕРЖАНИЕ УЧЕБНОГО ПРЕДМЕТА</w:t>
      </w:r>
    </w:p>
    <w:p w:rsidR="00484096" w:rsidRPr="00484096" w:rsidRDefault="00484096" w:rsidP="00484096">
      <w:pPr>
        <w:jc w:val="center"/>
        <w:rPr>
          <w:b/>
          <w:sz w:val="26"/>
          <w:szCs w:val="26"/>
          <w:lang w:val="ru-RU"/>
        </w:rPr>
      </w:pPr>
    </w:p>
    <w:p w:rsidR="00484096" w:rsidRPr="00484096" w:rsidRDefault="00544648" w:rsidP="00484096">
      <w:pPr>
        <w:jc w:val="center"/>
        <w:rPr>
          <w:b/>
          <w:sz w:val="26"/>
          <w:szCs w:val="26"/>
          <w:lang w:val="ru-RU"/>
        </w:rPr>
      </w:pPr>
      <w:r>
        <w:rPr>
          <w:b/>
          <w:sz w:val="26"/>
          <w:szCs w:val="26"/>
          <w:lang w:val="ru-RU"/>
        </w:rPr>
        <w:t>5 КЛАСС 175</w:t>
      </w:r>
      <w:r w:rsidR="00484096" w:rsidRPr="00484096">
        <w:rPr>
          <w:b/>
          <w:sz w:val="26"/>
          <w:szCs w:val="26"/>
          <w:lang w:val="ru-RU"/>
        </w:rPr>
        <w:t xml:space="preserve"> часов в год</w:t>
      </w:r>
    </w:p>
    <w:p w:rsidR="00484096" w:rsidRPr="00484096" w:rsidRDefault="00484096" w:rsidP="00484096">
      <w:pPr>
        <w:jc w:val="both"/>
        <w:rPr>
          <w:rFonts w:eastAsia="SchoolBookC"/>
          <w:b/>
          <w:sz w:val="26"/>
          <w:szCs w:val="26"/>
          <w:lang w:val="ru-RU"/>
        </w:rPr>
      </w:pPr>
      <w:r w:rsidRPr="00484096">
        <w:rPr>
          <w:rFonts w:eastAsia="SchoolBookC"/>
          <w:sz w:val="26"/>
          <w:szCs w:val="26"/>
          <w:lang w:val="ru-RU"/>
        </w:rPr>
        <w:t xml:space="preserve">Русский язык — национальный язык русского народа </w:t>
      </w:r>
    </w:p>
    <w:p w:rsidR="00484096" w:rsidRPr="00484096" w:rsidRDefault="00484096" w:rsidP="00484096">
      <w:pPr>
        <w:jc w:val="center"/>
        <w:rPr>
          <w:rFonts w:eastAsia="Times New Roman"/>
          <w:b/>
          <w:bCs/>
          <w:sz w:val="26"/>
          <w:szCs w:val="26"/>
          <w:lang w:val="ru-RU"/>
        </w:rPr>
      </w:pPr>
      <w:r w:rsidRPr="00484096">
        <w:rPr>
          <w:b/>
          <w:bCs/>
          <w:sz w:val="26"/>
          <w:szCs w:val="26"/>
          <w:lang w:val="ru-RU"/>
        </w:rPr>
        <w:t xml:space="preserve">1.Речь. Речевая деятельность </w:t>
      </w:r>
    </w:p>
    <w:p w:rsidR="00484096" w:rsidRPr="00484096" w:rsidRDefault="00484096" w:rsidP="00484096">
      <w:pPr>
        <w:jc w:val="both"/>
        <w:rPr>
          <w:b/>
          <w:bCs/>
          <w:sz w:val="26"/>
          <w:szCs w:val="26"/>
          <w:lang w:val="ru-RU"/>
        </w:rPr>
      </w:pPr>
      <w:r w:rsidRPr="00484096">
        <w:rPr>
          <w:rFonts w:eastAsia="SchoolBookC"/>
          <w:sz w:val="26"/>
          <w:szCs w:val="26"/>
          <w:lang w:val="ru-RU"/>
        </w:rPr>
        <w:t>Язык и речь. Речь и речевое общение.</w:t>
      </w:r>
      <w:r w:rsidR="00F87DB8">
        <w:rPr>
          <w:rFonts w:eastAsia="SchoolBookC"/>
          <w:sz w:val="26"/>
          <w:szCs w:val="26"/>
          <w:lang w:val="ru-RU"/>
        </w:rPr>
        <w:t xml:space="preserve"> </w:t>
      </w:r>
      <w:r w:rsidRPr="00484096">
        <w:rPr>
          <w:rFonts w:eastAsia="SchoolBookC"/>
          <w:sz w:val="26"/>
          <w:szCs w:val="26"/>
          <w:lang w:val="ru-RU"/>
        </w:rPr>
        <w:t>Речь устная и письменная.</w:t>
      </w:r>
      <w:r w:rsidR="00F87DB8">
        <w:rPr>
          <w:rFonts w:eastAsia="SchoolBookC"/>
          <w:sz w:val="26"/>
          <w:szCs w:val="26"/>
          <w:lang w:val="ru-RU"/>
        </w:rPr>
        <w:t xml:space="preserve"> </w:t>
      </w:r>
      <w:r w:rsidRPr="00484096">
        <w:rPr>
          <w:rFonts w:eastAsia="SchoolBookC"/>
          <w:sz w:val="26"/>
          <w:szCs w:val="26"/>
          <w:lang w:val="ru-RU"/>
        </w:rPr>
        <w:t>Речь книжная и разговорная.</w:t>
      </w:r>
      <w:r w:rsidR="00F87DB8">
        <w:rPr>
          <w:rFonts w:eastAsia="SchoolBookC"/>
          <w:sz w:val="26"/>
          <w:szCs w:val="26"/>
          <w:lang w:val="ru-RU"/>
        </w:rPr>
        <w:t xml:space="preserve"> </w:t>
      </w:r>
      <w:r w:rsidRPr="00484096">
        <w:rPr>
          <w:rFonts w:eastAsia="SchoolBookC"/>
          <w:sz w:val="26"/>
          <w:szCs w:val="26"/>
          <w:lang w:val="ru-RU"/>
        </w:rPr>
        <w:t>Речь диалогическая и монологическая. Речевой этикет..</w:t>
      </w:r>
    </w:p>
    <w:p w:rsidR="00484096" w:rsidRPr="00484096" w:rsidRDefault="00484096" w:rsidP="00484096">
      <w:pPr>
        <w:jc w:val="both"/>
        <w:rPr>
          <w:b/>
          <w:bCs/>
          <w:sz w:val="26"/>
          <w:szCs w:val="26"/>
          <w:lang w:val="ru-RU"/>
        </w:rPr>
      </w:pPr>
      <w:r w:rsidRPr="00484096">
        <w:rPr>
          <w:b/>
          <w:bCs/>
          <w:sz w:val="26"/>
          <w:szCs w:val="26"/>
          <w:lang w:val="ru-RU"/>
        </w:rPr>
        <w:t xml:space="preserve">Текст. </w:t>
      </w:r>
      <w:r w:rsidRPr="00484096">
        <w:rPr>
          <w:rFonts w:eastAsia="SchoolBookC"/>
          <w:sz w:val="26"/>
          <w:szCs w:val="26"/>
          <w:lang w:val="ru-RU"/>
        </w:rPr>
        <w:t>Текст как речевое произведение. Основные признаки текста. Тема, основная мысль и структура текста. Микротема текста Средства связи предложений в тексте. Простой и сложный план текста. Типы речи. Повествование. Описание.</w:t>
      </w:r>
      <w:r w:rsidR="00F87DB8">
        <w:rPr>
          <w:rFonts w:eastAsia="SchoolBookC"/>
          <w:sz w:val="26"/>
          <w:szCs w:val="26"/>
          <w:lang w:val="ru-RU"/>
        </w:rPr>
        <w:t xml:space="preserve"> </w:t>
      </w:r>
      <w:r w:rsidRPr="00484096">
        <w:rPr>
          <w:rFonts w:eastAsia="SchoolBookC"/>
          <w:sz w:val="26"/>
          <w:szCs w:val="26"/>
          <w:lang w:val="ru-RU"/>
        </w:rPr>
        <w:t>Рассуждение.</w:t>
      </w:r>
      <w:r w:rsidR="00F87DB8">
        <w:rPr>
          <w:rFonts w:eastAsia="SchoolBookC"/>
          <w:sz w:val="26"/>
          <w:szCs w:val="26"/>
          <w:lang w:val="ru-RU"/>
        </w:rPr>
        <w:t xml:space="preserve"> </w:t>
      </w:r>
      <w:r w:rsidRPr="00484096">
        <w:rPr>
          <w:rFonts w:eastAsia="SchoolBookC"/>
          <w:sz w:val="26"/>
          <w:szCs w:val="26"/>
          <w:lang w:val="ru-RU"/>
        </w:rPr>
        <w:t>Сочетание разных типов речи. Словарные диктанты.</w:t>
      </w:r>
    </w:p>
    <w:p w:rsidR="00484096" w:rsidRPr="00484096" w:rsidRDefault="00484096" w:rsidP="00484096">
      <w:pPr>
        <w:jc w:val="center"/>
        <w:rPr>
          <w:rFonts w:eastAsia="Times New Roman"/>
          <w:b/>
          <w:bCs/>
          <w:sz w:val="26"/>
          <w:szCs w:val="26"/>
          <w:lang w:val="ru-RU"/>
        </w:rPr>
      </w:pPr>
      <w:r w:rsidRPr="00484096">
        <w:rPr>
          <w:b/>
          <w:bCs/>
          <w:sz w:val="26"/>
          <w:szCs w:val="26"/>
          <w:lang w:val="ru-RU"/>
        </w:rPr>
        <w:t xml:space="preserve">2.Синтаксис и пунктуация </w:t>
      </w:r>
    </w:p>
    <w:p w:rsidR="00484096" w:rsidRPr="00484096" w:rsidRDefault="00484096" w:rsidP="00484096">
      <w:pPr>
        <w:rPr>
          <w:rFonts w:eastAsia="SchoolBookC-Italic"/>
          <w:i/>
          <w:iCs/>
          <w:sz w:val="26"/>
          <w:szCs w:val="26"/>
          <w:lang w:val="ru-RU"/>
        </w:rPr>
      </w:pPr>
      <w:r w:rsidRPr="00484096">
        <w:rPr>
          <w:rFonts w:eastAsia="SchoolBookC"/>
          <w:sz w:val="26"/>
          <w:szCs w:val="26"/>
          <w:lang w:val="ru-RU"/>
        </w:rPr>
        <w:t>Синтаксис и пунктуация.</w:t>
      </w:r>
      <w:r w:rsidR="00F87DB8">
        <w:rPr>
          <w:rFonts w:eastAsia="SchoolBookC"/>
          <w:sz w:val="26"/>
          <w:szCs w:val="26"/>
          <w:lang w:val="ru-RU"/>
        </w:rPr>
        <w:t xml:space="preserve"> </w:t>
      </w:r>
      <w:r w:rsidRPr="00484096">
        <w:rPr>
          <w:rFonts w:eastAsia="SchoolBookC"/>
          <w:sz w:val="26"/>
          <w:szCs w:val="26"/>
          <w:lang w:val="ru-RU"/>
        </w:rPr>
        <w:t>Словосочетание. Разбор словосочетания</w:t>
      </w:r>
      <w:r w:rsidRPr="00484096">
        <w:rPr>
          <w:rFonts w:eastAsia="SchoolBookC-Italic"/>
          <w:i/>
          <w:iCs/>
          <w:sz w:val="26"/>
          <w:szCs w:val="26"/>
          <w:lang w:val="ru-RU"/>
        </w:rPr>
        <w:t xml:space="preserve">. </w:t>
      </w:r>
      <w:r w:rsidRPr="00484096">
        <w:rPr>
          <w:rFonts w:eastAsia="SchoolBookC"/>
          <w:sz w:val="26"/>
          <w:szCs w:val="26"/>
          <w:lang w:val="ru-RU"/>
        </w:rPr>
        <w:t>Предложение и его признаки. Интонация. Типы речи. Логическое ударение</w:t>
      </w:r>
      <w:r w:rsidRPr="00484096">
        <w:rPr>
          <w:b/>
          <w:bCs/>
          <w:sz w:val="26"/>
          <w:szCs w:val="26"/>
          <w:lang w:val="ru-RU"/>
        </w:rPr>
        <w:t xml:space="preserve">. </w:t>
      </w:r>
      <w:r w:rsidRPr="00484096">
        <w:rPr>
          <w:rFonts w:eastAsia="SchoolBookC"/>
          <w:bCs/>
          <w:sz w:val="26"/>
          <w:szCs w:val="26"/>
          <w:lang w:val="ru-RU"/>
        </w:rPr>
        <w:t>Виды предложений по цели высказывания</w:t>
      </w:r>
      <w:r w:rsidRPr="00484096">
        <w:rPr>
          <w:rFonts w:eastAsia="SchoolBookC-Italic"/>
          <w:i/>
          <w:iCs/>
          <w:sz w:val="26"/>
          <w:szCs w:val="26"/>
          <w:lang w:val="ru-RU"/>
        </w:rPr>
        <w:t xml:space="preserve">. </w:t>
      </w:r>
      <w:r w:rsidRPr="00484096">
        <w:rPr>
          <w:rFonts w:eastAsia="SchoolBookC"/>
          <w:bCs/>
          <w:sz w:val="26"/>
          <w:szCs w:val="26"/>
          <w:lang w:val="ru-RU"/>
        </w:rPr>
        <w:t>Виды предложений по эмоциональной окраске</w:t>
      </w:r>
      <w:r w:rsidRPr="00484096">
        <w:rPr>
          <w:b/>
          <w:bCs/>
          <w:sz w:val="26"/>
          <w:szCs w:val="26"/>
          <w:lang w:val="ru-RU"/>
        </w:rPr>
        <w:t xml:space="preserve">. </w:t>
      </w:r>
      <w:r w:rsidRPr="00484096">
        <w:rPr>
          <w:rFonts w:eastAsia="SchoolBookC"/>
          <w:bCs/>
          <w:sz w:val="26"/>
          <w:szCs w:val="26"/>
          <w:lang w:val="ru-RU"/>
        </w:rPr>
        <w:t>Грамматическая основа предложения. Главные члены предложения. Тире между подлежащим и сказуемым. Распространенные и нераспространенные предложения. Второстепенные члены предложения. Определение.</w:t>
      </w:r>
      <w:r w:rsidR="00CA36C9">
        <w:rPr>
          <w:rFonts w:eastAsia="SchoolBookC"/>
          <w:bCs/>
          <w:sz w:val="26"/>
          <w:szCs w:val="26"/>
          <w:lang w:val="ru-RU"/>
        </w:rPr>
        <w:t xml:space="preserve"> </w:t>
      </w:r>
      <w:r w:rsidRPr="00484096">
        <w:rPr>
          <w:rFonts w:eastAsia="SchoolBookC"/>
          <w:bCs/>
          <w:sz w:val="26"/>
          <w:szCs w:val="26"/>
          <w:lang w:val="ru-RU"/>
        </w:rPr>
        <w:t>Дополнение.</w:t>
      </w:r>
      <w:r w:rsidR="00CA36C9">
        <w:rPr>
          <w:rFonts w:eastAsia="SchoolBookC"/>
          <w:bCs/>
          <w:sz w:val="26"/>
          <w:szCs w:val="26"/>
          <w:lang w:val="ru-RU"/>
        </w:rPr>
        <w:t xml:space="preserve"> </w:t>
      </w:r>
      <w:r w:rsidRPr="00484096">
        <w:rPr>
          <w:rFonts w:eastAsia="SchoolBookC"/>
          <w:bCs/>
          <w:sz w:val="26"/>
          <w:szCs w:val="26"/>
          <w:lang w:val="ru-RU"/>
        </w:rPr>
        <w:t>Обстоятельство. Предложения с однородными членами</w:t>
      </w:r>
      <w:r w:rsidRPr="00484096">
        <w:rPr>
          <w:bCs/>
          <w:sz w:val="26"/>
          <w:szCs w:val="26"/>
          <w:lang w:val="ru-RU"/>
        </w:rPr>
        <w:t xml:space="preserve">. </w:t>
      </w:r>
      <w:r w:rsidRPr="00484096">
        <w:rPr>
          <w:rFonts w:eastAsia="SchoolBookC"/>
          <w:bCs/>
          <w:sz w:val="26"/>
          <w:szCs w:val="26"/>
          <w:lang w:val="ru-RU"/>
        </w:rPr>
        <w:t>Обобщающее слово при однородных членах</w:t>
      </w:r>
    </w:p>
    <w:p w:rsidR="00484096" w:rsidRPr="00484096" w:rsidRDefault="00484096" w:rsidP="00484096">
      <w:pPr>
        <w:rPr>
          <w:rFonts w:eastAsia="SchoolBookC-Italic"/>
          <w:bCs/>
          <w:i/>
          <w:iCs/>
          <w:sz w:val="26"/>
          <w:szCs w:val="26"/>
          <w:lang w:val="ru-RU"/>
        </w:rPr>
      </w:pPr>
      <w:r w:rsidRPr="00484096">
        <w:rPr>
          <w:rFonts w:eastAsia="SchoolBookC"/>
          <w:bCs/>
          <w:sz w:val="26"/>
          <w:szCs w:val="26"/>
          <w:lang w:val="ru-RU"/>
        </w:rPr>
        <w:t>предложения. Предложения с обращениями.</w:t>
      </w:r>
      <w:r w:rsidR="00CA36C9">
        <w:rPr>
          <w:rFonts w:eastAsia="SchoolBookC"/>
          <w:bCs/>
          <w:sz w:val="26"/>
          <w:szCs w:val="26"/>
          <w:lang w:val="ru-RU"/>
        </w:rPr>
        <w:t xml:space="preserve"> </w:t>
      </w:r>
      <w:r w:rsidRPr="00484096">
        <w:rPr>
          <w:rFonts w:eastAsia="SchoolBookC"/>
          <w:bCs/>
          <w:sz w:val="26"/>
          <w:szCs w:val="26"/>
          <w:lang w:val="ru-RU"/>
        </w:rPr>
        <w:t>Предложения с вводными словами.</w:t>
      </w:r>
      <w:r w:rsidR="00CA36C9">
        <w:rPr>
          <w:rFonts w:eastAsia="SchoolBookC"/>
          <w:bCs/>
          <w:sz w:val="26"/>
          <w:szCs w:val="26"/>
          <w:lang w:val="ru-RU"/>
        </w:rPr>
        <w:t xml:space="preserve"> </w:t>
      </w:r>
      <w:r w:rsidRPr="00484096">
        <w:rPr>
          <w:rFonts w:eastAsia="SchoolBookC"/>
          <w:bCs/>
          <w:sz w:val="26"/>
          <w:szCs w:val="26"/>
          <w:lang w:val="ru-RU"/>
        </w:rPr>
        <w:t>Предложения с прямой речью. Синтаксический разбор простого предложения.</w:t>
      </w:r>
    </w:p>
    <w:p w:rsidR="00484096" w:rsidRPr="00484096" w:rsidRDefault="00484096" w:rsidP="00484096">
      <w:pPr>
        <w:rPr>
          <w:rFonts w:eastAsia="Times New Roman"/>
          <w:bCs/>
          <w:sz w:val="26"/>
          <w:szCs w:val="26"/>
          <w:lang w:val="ru-RU"/>
        </w:rPr>
      </w:pPr>
      <w:r w:rsidRPr="00484096">
        <w:rPr>
          <w:rFonts w:eastAsia="SchoolBookC"/>
          <w:bCs/>
          <w:sz w:val="26"/>
          <w:szCs w:val="26"/>
          <w:lang w:val="ru-RU"/>
        </w:rPr>
        <w:t>Простое и сложное предложение. Словарные диктанты.</w:t>
      </w:r>
    </w:p>
    <w:p w:rsidR="00484096" w:rsidRPr="00484096" w:rsidRDefault="00484096" w:rsidP="00484096">
      <w:pPr>
        <w:jc w:val="center"/>
        <w:rPr>
          <w:rFonts w:eastAsia="Times New Roman"/>
          <w:b/>
          <w:bCs/>
          <w:sz w:val="26"/>
          <w:szCs w:val="26"/>
          <w:lang w:val="ru-RU"/>
        </w:rPr>
      </w:pPr>
      <w:r w:rsidRPr="00484096">
        <w:rPr>
          <w:b/>
          <w:bCs/>
          <w:sz w:val="26"/>
          <w:szCs w:val="26"/>
          <w:lang w:val="ru-RU"/>
        </w:rPr>
        <w:t xml:space="preserve">3.Фонетика. Орфоэпия. </w:t>
      </w:r>
    </w:p>
    <w:p w:rsidR="00484096" w:rsidRPr="00484096" w:rsidRDefault="00484096" w:rsidP="00484096">
      <w:pPr>
        <w:jc w:val="both"/>
        <w:rPr>
          <w:rFonts w:eastAsia="SchoolBookC"/>
          <w:bCs/>
          <w:sz w:val="26"/>
          <w:szCs w:val="26"/>
          <w:lang w:val="ru-RU"/>
        </w:rPr>
      </w:pPr>
      <w:r w:rsidRPr="00484096">
        <w:rPr>
          <w:rFonts w:eastAsia="SchoolBookC"/>
          <w:bCs/>
          <w:sz w:val="26"/>
          <w:szCs w:val="26"/>
          <w:lang w:val="ru-RU"/>
        </w:rPr>
        <w:t xml:space="preserve">Фонетика. Звук — единица языка. Звуки и буквы. Фонетическая транскрипция. Отличие гласных и согласных звуков. Согласные </w:t>
      </w:r>
      <w:r w:rsidRPr="00484096">
        <w:rPr>
          <w:bCs/>
          <w:sz w:val="26"/>
          <w:szCs w:val="26"/>
          <w:lang w:val="ru-RU"/>
        </w:rPr>
        <w:t xml:space="preserve">звонкие и глухие. </w:t>
      </w:r>
      <w:r w:rsidRPr="00484096">
        <w:rPr>
          <w:rFonts w:eastAsia="SchoolBookC"/>
          <w:bCs/>
          <w:sz w:val="26"/>
          <w:szCs w:val="26"/>
          <w:lang w:val="ru-RU"/>
        </w:rPr>
        <w:t xml:space="preserve">Согласные твердые и мягкие. Обозначение мягкости согласных. Правописание </w:t>
      </w:r>
      <w:r w:rsidRPr="00484096">
        <w:rPr>
          <w:bCs/>
          <w:sz w:val="26"/>
          <w:szCs w:val="26"/>
          <w:lang w:val="ru-RU"/>
        </w:rPr>
        <w:t xml:space="preserve">ь </w:t>
      </w:r>
      <w:r w:rsidRPr="00484096">
        <w:rPr>
          <w:rFonts w:eastAsia="SchoolBookC"/>
          <w:bCs/>
          <w:sz w:val="26"/>
          <w:szCs w:val="26"/>
          <w:lang w:val="ru-RU"/>
        </w:rPr>
        <w:t>Позиционные чередования гласных.</w:t>
      </w:r>
      <w:r w:rsidR="00CA36C9">
        <w:rPr>
          <w:rFonts w:eastAsia="SchoolBookC"/>
          <w:bCs/>
          <w:sz w:val="26"/>
          <w:szCs w:val="26"/>
          <w:lang w:val="ru-RU"/>
        </w:rPr>
        <w:t xml:space="preserve"> </w:t>
      </w:r>
      <w:r w:rsidRPr="00484096">
        <w:rPr>
          <w:rFonts w:eastAsia="SchoolBookC"/>
          <w:bCs/>
          <w:sz w:val="26"/>
          <w:szCs w:val="26"/>
          <w:lang w:val="ru-RU"/>
        </w:rPr>
        <w:t>Позиционные чередования согласных. Слог. Ударение. Орфоэпия. Произношение гласных звуков. Произношение согласных звуков. Озвончение и</w:t>
      </w:r>
      <w:r w:rsidR="00CA36C9">
        <w:rPr>
          <w:rFonts w:eastAsia="SchoolBookC"/>
          <w:bCs/>
          <w:sz w:val="26"/>
          <w:szCs w:val="26"/>
          <w:lang w:val="ru-RU"/>
        </w:rPr>
        <w:t xml:space="preserve"> </w:t>
      </w:r>
      <w:r w:rsidRPr="00484096">
        <w:rPr>
          <w:rFonts w:eastAsia="SchoolBookC"/>
          <w:bCs/>
          <w:sz w:val="26"/>
          <w:szCs w:val="26"/>
          <w:lang w:val="ru-RU"/>
        </w:rPr>
        <w:t>оглушение согласных. Произношение сочетаний согласных звуков. Выразительные средства фонетики. Словарные диктанты.</w:t>
      </w:r>
    </w:p>
    <w:p w:rsidR="00484096" w:rsidRPr="00484096" w:rsidRDefault="00484096" w:rsidP="00484096">
      <w:pPr>
        <w:jc w:val="center"/>
        <w:rPr>
          <w:rFonts w:eastAsia="Times New Roman"/>
          <w:b/>
          <w:bCs/>
          <w:sz w:val="26"/>
          <w:szCs w:val="26"/>
          <w:lang w:val="ru-RU"/>
        </w:rPr>
      </w:pPr>
      <w:r w:rsidRPr="00484096">
        <w:rPr>
          <w:b/>
          <w:bCs/>
          <w:sz w:val="26"/>
          <w:szCs w:val="26"/>
          <w:lang w:val="ru-RU"/>
        </w:rPr>
        <w:t xml:space="preserve">4.Графика. Орфография </w:t>
      </w:r>
    </w:p>
    <w:p w:rsidR="00484096" w:rsidRPr="00484096" w:rsidRDefault="00484096" w:rsidP="00484096">
      <w:pPr>
        <w:jc w:val="both"/>
        <w:rPr>
          <w:b/>
          <w:bCs/>
          <w:sz w:val="26"/>
          <w:szCs w:val="26"/>
          <w:lang w:val="ru-RU"/>
        </w:rPr>
      </w:pPr>
      <w:r w:rsidRPr="00484096">
        <w:rPr>
          <w:rFonts w:eastAsia="SchoolBookC"/>
          <w:bCs/>
          <w:sz w:val="26"/>
          <w:szCs w:val="26"/>
          <w:lang w:val="ru-RU"/>
        </w:rPr>
        <w:t>Графика — раздел науки о языке. Состав русского алфавита. Название букв.</w:t>
      </w:r>
      <w:r w:rsidR="00CA36C9">
        <w:rPr>
          <w:rFonts w:eastAsia="SchoolBookC"/>
          <w:bCs/>
          <w:sz w:val="26"/>
          <w:szCs w:val="26"/>
          <w:lang w:val="ru-RU"/>
        </w:rPr>
        <w:t xml:space="preserve"> </w:t>
      </w:r>
      <w:r w:rsidRPr="00484096">
        <w:rPr>
          <w:rFonts w:eastAsia="SchoolBookC"/>
          <w:bCs/>
          <w:sz w:val="26"/>
          <w:szCs w:val="26"/>
          <w:lang w:val="ru-RU"/>
        </w:rPr>
        <w:t xml:space="preserve">Орфография. Правописание гласных в корнеслова. Правописание непроверяемых гласных в корнеслова. Правописание гласных </w:t>
      </w:r>
      <w:r w:rsidRPr="00484096">
        <w:rPr>
          <w:bCs/>
          <w:sz w:val="26"/>
          <w:szCs w:val="26"/>
          <w:lang w:val="ru-RU"/>
        </w:rPr>
        <w:t>о—ё</w:t>
      </w:r>
      <w:r w:rsidR="00CA36C9">
        <w:rPr>
          <w:bCs/>
          <w:sz w:val="26"/>
          <w:szCs w:val="26"/>
          <w:lang w:val="ru-RU"/>
        </w:rPr>
        <w:t xml:space="preserve"> </w:t>
      </w:r>
      <w:r w:rsidRPr="00484096">
        <w:rPr>
          <w:rFonts w:eastAsia="SchoolBookC"/>
          <w:bCs/>
          <w:sz w:val="26"/>
          <w:szCs w:val="26"/>
          <w:lang w:val="ru-RU"/>
        </w:rPr>
        <w:t>в корне слова. Правописание согласных в корне слова. Правописание удвоенных согласных в корне</w:t>
      </w:r>
    </w:p>
    <w:p w:rsidR="00484096" w:rsidRPr="00484096" w:rsidRDefault="00484096" w:rsidP="00484096">
      <w:pPr>
        <w:jc w:val="both"/>
        <w:rPr>
          <w:bCs/>
          <w:sz w:val="26"/>
          <w:szCs w:val="26"/>
          <w:lang w:val="ru-RU"/>
        </w:rPr>
      </w:pPr>
      <w:r w:rsidRPr="00484096">
        <w:rPr>
          <w:rFonts w:eastAsia="SchoolBookC"/>
          <w:bCs/>
          <w:sz w:val="26"/>
          <w:szCs w:val="26"/>
          <w:lang w:val="ru-RU"/>
        </w:rPr>
        <w:t>слова.</w:t>
      </w:r>
    </w:p>
    <w:p w:rsidR="00484096" w:rsidRPr="00484096" w:rsidRDefault="00C833C0" w:rsidP="00C833C0">
      <w:pPr>
        <w:rPr>
          <w:b/>
          <w:bCs/>
          <w:sz w:val="26"/>
          <w:szCs w:val="26"/>
          <w:lang w:val="ru-RU"/>
        </w:rPr>
      </w:pPr>
      <w:r>
        <w:rPr>
          <w:rFonts w:eastAsia="Times New Roman"/>
          <w:b/>
          <w:bCs/>
          <w:sz w:val="26"/>
          <w:szCs w:val="26"/>
          <w:lang w:val="ru-RU"/>
        </w:rPr>
        <w:t xml:space="preserve">                                                      </w:t>
      </w:r>
      <w:r w:rsidR="00484096" w:rsidRPr="00484096">
        <w:rPr>
          <w:b/>
          <w:bCs/>
          <w:sz w:val="26"/>
          <w:szCs w:val="26"/>
          <w:lang w:val="ru-RU"/>
        </w:rPr>
        <w:t xml:space="preserve">5.Лексика </w:t>
      </w:r>
    </w:p>
    <w:p w:rsidR="00484096" w:rsidRPr="00484096" w:rsidRDefault="00484096" w:rsidP="00484096">
      <w:pPr>
        <w:jc w:val="both"/>
        <w:rPr>
          <w:rFonts w:eastAsia="SchoolBookC-Italic"/>
          <w:bCs/>
          <w:i/>
          <w:iCs/>
          <w:sz w:val="26"/>
          <w:szCs w:val="26"/>
          <w:lang w:val="ru-RU"/>
        </w:rPr>
      </w:pPr>
      <w:r w:rsidRPr="00484096">
        <w:rPr>
          <w:rFonts w:eastAsia="SchoolBookC"/>
          <w:bCs/>
          <w:sz w:val="26"/>
          <w:szCs w:val="26"/>
          <w:lang w:val="ru-RU"/>
        </w:rPr>
        <w:t>Слово и его значения. Толковые словари, их назначение, структура,</w:t>
      </w:r>
      <w:r w:rsidR="00CA36C9">
        <w:rPr>
          <w:rFonts w:eastAsia="SchoolBookC"/>
          <w:bCs/>
          <w:sz w:val="26"/>
          <w:szCs w:val="26"/>
          <w:lang w:val="ru-RU"/>
        </w:rPr>
        <w:t xml:space="preserve"> </w:t>
      </w:r>
      <w:r w:rsidRPr="00484096">
        <w:rPr>
          <w:rFonts w:eastAsia="SchoolBookC"/>
          <w:bCs/>
          <w:sz w:val="26"/>
          <w:szCs w:val="26"/>
          <w:lang w:val="ru-RU"/>
        </w:rPr>
        <w:t>словарная статья.</w:t>
      </w:r>
      <w:r w:rsidR="00CA36C9">
        <w:rPr>
          <w:rFonts w:eastAsia="SchoolBookC"/>
          <w:bCs/>
          <w:sz w:val="26"/>
          <w:szCs w:val="26"/>
          <w:lang w:val="ru-RU"/>
        </w:rPr>
        <w:t xml:space="preserve"> </w:t>
      </w:r>
      <w:r w:rsidRPr="00484096">
        <w:rPr>
          <w:rFonts w:eastAsia="SchoolBookC"/>
          <w:bCs/>
          <w:sz w:val="26"/>
          <w:szCs w:val="26"/>
          <w:lang w:val="ru-RU"/>
        </w:rPr>
        <w:t>Однозначные и многозначные слова.</w:t>
      </w:r>
      <w:r w:rsidR="00CA36C9">
        <w:rPr>
          <w:rFonts w:eastAsia="SchoolBookC"/>
          <w:bCs/>
          <w:sz w:val="26"/>
          <w:szCs w:val="26"/>
          <w:lang w:val="ru-RU"/>
        </w:rPr>
        <w:t xml:space="preserve"> </w:t>
      </w:r>
      <w:r w:rsidRPr="00484096">
        <w:rPr>
          <w:rFonts w:eastAsia="SchoolBookC"/>
          <w:bCs/>
          <w:sz w:val="26"/>
          <w:szCs w:val="26"/>
          <w:lang w:val="ru-RU"/>
        </w:rPr>
        <w:t>Прямое и переносное значение слов Омонимы.</w:t>
      </w:r>
      <w:r w:rsidR="00CA36C9">
        <w:rPr>
          <w:rFonts w:eastAsia="SchoolBookC"/>
          <w:bCs/>
          <w:sz w:val="26"/>
          <w:szCs w:val="26"/>
          <w:lang w:val="ru-RU"/>
        </w:rPr>
        <w:t xml:space="preserve"> </w:t>
      </w:r>
      <w:r w:rsidRPr="00484096">
        <w:rPr>
          <w:rFonts w:eastAsia="SchoolBookC"/>
          <w:bCs/>
          <w:sz w:val="26"/>
          <w:szCs w:val="26"/>
          <w:lang w:val="ru-RU"/>
        </w:rPr>
        <w:t>Синонимы. Антонимы.</w:t>
      </w:r>
      <w:r w:rsidR="00CA36C9">
        <w:rPr>
          <w:rFonts w:eastAsia="SchoolBookC"/>
          <w:bCs/>
          <w:sz w:val="26"/>
          <w:szCs w:val="26"/>
          <w:lang w:val="ru-RU"/>
        </w:rPr>
        <w:t xml:space="preserve"> </w:t>
      </w:r>
      <w:r w:rsidRPr="00484096">
        <w:rPr>
          <w:rFonts w:eastAsia="SchoolBookC"/>
          <w:bCs/>
          <w:sz w:val="26"/>
          <w:szCs w:val="26"/>
          <w:lang w:val="ru-RU"/>
        </w:rPr>
        <w:t>Эпитет. Метафора. Олицетворение.</w:t>
      </w:r>
    </w:p>
    <w:p w:rsidR="00484096" w:rsidRPr="00484096" w:rsidRDefault="00484096" w:rsidP="007A4B15">
      <w:pPr>
        <w:jc w:val="center"/>
        <w:rPr>
          <w:b/>
          <w:bCs/>
          <w:sz w:val="26"/>
          <w:szCs w:val="26"/>
          <w:lang w:val="ru-RU"/>
        </w:rPr>
      </w:pPr>
      <w:r w:rsidRPr="00484096">
        <w:rPr>
          <w:b/>
          <w:bCs/>
          <w:sz w:val="26"/>
          <w:szCs w:val="26"/>
          <w:lang w:val="ru-RU"/>
        </w:rPr>
        <w:t>6.Морфемика. Словообразование</w:t>
      </w:r>
      <w:r w:rsidRPr="00484096">
        <w:rPr>
          <w:bCs/>
          <w:sz w:val="26"/>
          <w:szCs w:val="26"/>
          <w:lang w:val="ru-RU"/>
        </w:rPr>
        <w:t xml:space="preserve">. </w:t>
      </w:r>
      <w:r w:rsidRPr="00484096">
        <w:rPr>
          <w:b/>
          <w:bCs/>
          <w:sz w:val="26"/>
          <w:szCs w:val="26"/>
          <w:lang w:val="ru-RU"/>
        </w:rPr>
        <w:t xml:space="preserve">Орфография </w:t>
      </w:r>
    </w:p>
    <w:p w:rsidR="00484096" w:rsidRPr="00484096" w:rsidRDefault="00484096" w:rsidP="00484096">
      <w:pPr>
        <w:jc w:val="both"/>
        <w:rPr>
          <w:rFonts w:eastAsia="SchoolBookC"/>
          <w:bCs/>
          <w:sz w:val="26"/>
          <w:szCs w:val="26"/>
          <w:lang w:val="ru-RU"/>
        </w:rPr>
      </w:pPr>
      <w:r w:rsidRPr="00484096">
        <w:rPr>
          <w:rFonts w:eastAsia="SchoolBookC"/>
          <w:bCs/>
          <w:sz w:val="26"/>
          <w:szCs w:val="26"/>
          <w:lang w:val="ru-RU"/>
        </w:rPr>
        <w:t xml:space="preserve">Морфема — значимая часть слова. Окончание и основа слова. Корень.Суффикс. </w:t>
      </w:r>
      <w:r w:rsidRPr="00484096">
        <w:rPr>
          <w:rFonts w:eastAsia="SchoolBookC"/>
          <w:bCs/>
          <w:sz w:val="26"/>
          <w:szCs w:val="26"/>
          <w:lang w:val="ru-RU"/>
        </w:rPr>
        <w:lastRenderedPageBreak/>
        <w:t xml:space="preserve">Приставка. Правописание корней с чередованием согласных и гласных звуков. Чередование гласных </w:t>
      </w:r>
      <w:r w:rsidRPr="00484096">
        <w:rPr>
          <w:bCs/>
          <w:i/>
          <w:iCs/>
          <w:sz w:val="26"/>
          <w:szCs w:val="26"/>
          <w:lang w:val="ru-RU"/>
        </w:rPr>
        <w:t>е</w:t>
      </w:r>
      <w:r w:rsidRPr="00484096">
        <w:rPr>
          <w:rFonts w:eastAsia="SchoolBookC"/>
          <w:bCs/>
          <w:sz w:val="26"/>
          <w:szCs w:val="26"/>
          <w:lang w:val="ru-RU"/>
        </w:rPr>
        <w:t>//</w:t>
      </w:r>
      <w:r w:rsidRPr="00484096">
        <w:rPr>
          <w:bCs/>
          <w:i/>
          <w:iCs/>
          <w:sz w:val="26"/>
          <w:szCs w:val="26"/>
          <w:lang w:val="ru-RU"/>
        </w:rPr>
        <w:t xml:space="preserve">и </w:t>
      </w:r>
      <w:r w:rsidRPr="00484096">
        <w:rPr>
          <w:rFonts w:eastAsia="SchoolBookC"/>
          <w:bCs/>
          <w:sz w:val="26"/>
          <w:szCs w:val="26"/>
          <w:lang w:val="ru-RU"/>
        </w:rPr>
        <w:t xml:space="preserve">в корне. Чередование звуков </w:t>
      </w:r>
      <w:r w:rsidRPr="00484096">
        <w:rPr>
          <w:bCs/>
          <w:i/>
          <w:iCs/>
          <w:sz w:val="26"/>
          <w:szCs w:val="26"/>
          <w:lang w:val="ru-RU"/>
        </w:rPr>
        <w:t>о</w:t>
      </w:r>
      <w:r w:rsidRPr="00484096">
        <w:rPr>
          <w:rFonts w:eastAsia="SchoolBookC"/>
          <w:bCs/>
          <w:sz w:val="26"/>
          <w:szCs w:val="26"/>
          <w:lang w:val="ru-RU"/>
        </w:rPr>
        <w:t>//</w:t>
      </w:r>
      <w:r w:rsidRPr="00484096">
        <w:rPr>
          <w:bCs/>
          <w:i/>
          <w:iCs/>
          <w:sz w:val="26"/>
          <w:szCs w:val="26"/>
          <w:lang w:val="ru-RU"/>
        </w:rPr>
        <w:t xml:space="preserve">а </w:t>
      </w:r>
      <w:r w:rsidRPr="00484096">
        <w:rPr>
          <w:rFonts w:eastAsia="SchoolBookC"/>
          <w:bCs/>
          <w:sz w:val="26"/>
          <w:szCs w:val="26"/>
          <w:lang w:val="ru-RU"/>
        </w:rPr>
        <w:t xml:space="preserve">в корне слова. Правописание корней с чередованием </w:t>
      </w:r>
      <w:r w:rsidRPr="00484096">
        <w:rPr>
          <w:bCs/>
          <w:i/>
          <w:iCs/>
          <w:sz w:val="26"/>
          <w:szCs w:val="26"/>
          <w:lang w:val="ru-RU"/>
        </w:rPr>
        <w:t xml:space="preserve">-раст- </w:t>
      </w:r>
      <w:r w:rsidRPr="00484096">
        <w:rPr>
          <w:rFonts w:eastAsia="SchoolBookC"/>
          <w:bCs/>
          <w:sz w:val="26"/>
          <w:szCs w:val="26"/>
          <w:lang w:val="ru-RU"/>
        </w:rPr>
        <w:t>//</w:t>
      </w:r>
    </w:p>
    <w:p w:rsidR="00484096" w:rsidRPr="00484096" w:rsidRDefault="00484096" w:rsidP="00484096">
      <w:pPr>
        <w:jc w:val="both"/>
        <w:rPr>
          <w:rFonts w:eastAsia="SchoolBookC"/>
          <w:bCs/>
          <w:sz w:val="26"/>
          <w:szCs w:val="26"/>
          <w:lang w:val="ru-RU"/>
        </w:rPr>
      </w:pPr>
      <w:r w:rsidRPr="00484096">
        <w:rPr>
          <w:bCs/>
          <w:i/>
          <w:iCs/>
          <w:sz w:val="26"/>
          <w:szCs w:val="26"/>
          <w:lang w:val="ru-RU"/>
        </w:rPr>
        <w:t xml:space="preserve">-ращ- </w:t>
      </w:r>
      <w:r w:rsidRPr="00484096">
        <w:rPr>
          <w:rFonts w:eastAsia="SchoolBookC"/>
          <w:bCs/>
          <w:sz w:val="26"/>
          <w:szCs w:val="26"/>
          <w:lang w:val="ru-RU"/>
        </w:rPr>
        <w:t xml:space="preserve">// </w:t>
      </w:r>
      <w:r w:rsidRPr="00484096">
        <w:rPr>
          <w:bCs/>
          <w:i/>
          <w:iCs/>
          <w:sz w:val="26"/>
          <w:szCs w:val="26"/>
          <w:lang w:val="ru-RU"/>
        </w:rPr>
        <w:t xml:space="preserve">-рос-. </w:t>
      </w:r>
      <w:r w:rsidRPr="00484096">
        <w:rPr>
          <w:rFonts w:eastAsia="SchoolBookC"/>
          <w:bCs/>
          <w:sz w:val="26"/>
          <w:szCs w:val="26"/>
          <w:lang w:val="ru-RU"/>
        </w:rPr>
        <w:t xml:space="preserve">Правописание приставок. Правописание приставок на </w:t>
      </w:r>
      <w:r w:rsidRPr="00484096">
        <w:rPr>
          <w:bCs/>
          <w:i/>
          <w:iCs/>
          <w:sz w:val="26"/>
          <w:szCs w:val="26"/>
          <w:lang w:val="ru-RU"/>
        </w:rPr>
        <w:t>-з</w:t>
      </w:r>
      <w:r w:rsidRPr="00484096">
        <w:rPr>
          <w:rFonts w:eastAsia="SchoolBookC"/>
          <w:bCs/>
          <w:sz w:val="26"/>
          <w:szCs w:val="26"/>
          <w:lang w:val="ru-RU"/>
        </w:rPr>
        <w:t xml:space="preserve">, </w:t>
      </w:r>
      <w:r w:rsidRPr="00484096">
        <w:rPr>
          <w:bCs/>
          <w:i/>
          <w:iCs/>
          <w:sz w:val="26"/>
          <w:szCs w:val="26"/>
          <w:lang w:val="ru-RU"/>
        </w:rPr>
        <w:t xml:space="preserve">-с. </w:t>
      </w:r>
      <w:r w:rsidRPr="00484096">
        <w:rPr>
          <w:rFonts w:eastAsia="SchoolBookC"/>
          <w:bCs/>
          <w:sz w:val="26"/>
          <w:szCs w:val="26"/>
          <w:lang w:val="ru-RU"/>
        </w:rPr>
        <w:t xml:space="preserve">Буквы </w:t>
      </w:r>
      <w:r w:rsidRPr="00484096">
        <w:rPr>
          <w:bCs/>
          <w:i/>
          <w:iCs/>
          <w:sz w:val="26"/>
          <w:szCs w:val="26"/>
          <w:lang w:val="ru-RU"/>
        </w:rPr>
        <w:t xml:space="preserve">ы—и </w:t>
      </w:r>
      <w:r w:rsidRPr="00484096">
        <w:rPr>
          <w:rFonts w:eastAsia="SchoolBookC"/>
          <w:bCs/>
          <w:sz w:val="26"/>
          <w:szCs w:val="26"/>
          <w:lang w:val="ru-RU"/>
        </w:rPr>
        <w:t xml:space="preserve">в корне после приставок. Приставки </w:t>
      </w:r>
      <w:r w:rsidRPr="00484096">
        <w:rPr>
          <w:bCs/>
          <w:i/>
          <w:iCs/>
          <w:sz w:val="26"/>
          <w:szCs w:val="26"/>
          <w:lang w:val="ru-RU"/>
        </w:rPr>
        <w:t xml:space="preserve">пре- </w:t>
      </w:r>
      <w:r w:rsidRPr="00484096">
        <w:rPr>
          <w:rFonts w:eastAsia="SchoolBookC"/>
          <w:bCs/>
          <w:sz w:val="26"/>
          <w:szCs w:val="26"/>
          <w:lang w:val="ru-RU"/>
        </w:rPr>
        <w:t xml:space="preserve">и </w:t>
      </w:r>
      <w:r w:rsidRPr="00484096">
        <w:rPr>
          <w:bCs/>
          <w:i/>
          <w:iCs/>
          <w:sz w:val="26"/>
          <w:szCs w:val="26"/>
          <w:lang w:val="ru-RU"/>
        </w:rPr>
        <w:t xml:space="preserve">при-. </w:t>
      </w:r>
      <w:r w:rsidRPr="00484096">
        <w:rPr>
          <w:rFonts w:eastAsia="SchoolBookC"/>
          <w:bCs/>
          <w:sz w:val="26"/>
          <w:szCs w:val="26"/>
          <w:lang w:val="ru-RU"/>
        </w:rPr>
        <w:t xml:space="preserve">Буквы </w:t>
      </w:r>
      <w:r w:rsidRPr="00484096">
        <w:rPr>
          <w:bCs/>
          <w:i/>
          <w:iCs/>
          <w:sz w:val="26"/>
          <w:szCs w:val="26"/>
          <w:lang w:val="ru-RU"/>
        </w:rPr>
        <w:t xml:space="preserve">и </w:t>
      </w:r>
      <w:r w:rsidRPr="00484096">
        <w:rPr>
          <w:rFonts w:eastAsia="SchoolBookC"/>
          <w:bCs/>
          <w:sz w:val="26"/>
          <w:szCs w:val="26"/>
          <w:lang w:val="ru-RU"/>
        </w:rPr>
        <w:t>и</w:t>
      </w:r>
      <w:r w:rsidRPr="00484096">
        <w:rPr>
          <w:bCs/>
          <w:i/>
          <w:iCs/>
          <w:sz w:val="26"/>
          <w:szCs w:val="26"/>
          <w:lang w:val="ru-RU"/>
        </w:rPr>
        <w:t xml:space="preserve">ы </w:t>
      </w:r>
      <w:r w:rsidRPr="00484096">
        <w:rPr>
          <w:rFonts w:eastAsia="SchoolBookC"/>
          <w:bCs/>
          <w:sz w:val="26"/>
          <w:szCs w:val="26"/>
          <w:lang w:val="ru-RU"/>
        </w:rPr>
        <w:t xml:space="preserve">после </w:t>
      </w:r>
      <w:r w:rsidRPr="00484096">
        <w:rPr>
          <w:bCs/>
          <w:i/>
          <w:iCs/>
          <w:sz w:val="26"/>
          <w:szCs w:val="26"/>
          <w:lang w:val="ru-RU"/>
        </w:rPr>
        <w:t xml:space="preserve">ц. </w:t>
      </w:r>
      <w:r w:rsidRPr="00484096">
        <w:rPr>
          <w:rFonts w:eastAsia="SchoolBookC"/>
          <w:bCs/>
          <w:sz w:val="26"/>
          <w:szCs w:val="26"/>
          <w:lang w:val="ru-RU"/>
        </w:rPr>
        <w:t>Способы образования слов. Сложение. Морфемный разбор слова.</w:t>
      </w:r>
    </w:p>
    <w:p w:rsidR="00484096" w:rsidRPr="00484096" w:rsidRDefault="00484096" w:rsidP="00484096">
      <w:pPr>
        <w:jc w:val="center"/>
        <w:rPr>
          <w:rFonts w:eastAsia="Times New Roman"/>
          <w:b/>
          <w:bCs/>
          <w:sz w:val="26"/>
          <w:szCs w:val="26"/>
          <w:lang w:val="ru-RU"/>
        </w:rPr>
      </w:pPr>
      <w:r w:rsidRPr="00484096">
        <w:rPr>
          <w:b/>
          <w:bCs/>
          <w:sz w:val="26"/>
          <w:szCs w:val="26"/>
          <w:lang w:val="ru-RU"/>
        </w:rPr>
        <w:t xml:space="preserve">7.Морфология. </w:t>
      </w:r>
    </w:p>
    <w:p w:rsidR="00484096" w:rsidRPr="00484096" w:rsidRDefault="00484096" w:rsidP="00484096">
      <w:pPr>
        <w:jc w:val="both"/>
        <w:rPr>
          <w:b/>
          <w:bCs/>
          <w:sz w:val="26"/>
          <w:szCs w:val="26"/>
          <w:lang w:val="ru-RU"/>
        </w:rPr>
      </w:pPr>
      <w:r w:rsidRPr="00484096">
        <w:rPr>
          <w:rFonts w:eastAsia="SchoolBookC"/>
          <w:bCs/>
          <w:sz w:val="26"/>
          <w:szCs w:val="26"/>
          <w:lang w:val="ru-RU"/>
        </w:rPr>
        <w:t>Морфология как раздел грамматики. Слово</w:t>
      </w:r>
      <w:r w:rsidR="00CA36C9">
        <w:rPr>
          <w:rFonts w:eastAsia="SchoolBookC"/>
          <w:bCs/>
          <w:sz w:val="26"/>
          <w:szCs w:val="26"/>
          <w:lang w:val="ru-RU"/>
        </w:rPr>
        <w:t xml:space="preserve">  </w:t>
      </w:r>
      <w:r w:rsidRPr="00484096">
        <w:rPr>
          <w:rFonts w:eastAsia="SchoolBookC"/>
          <w:bCs/>
          <w:sz w:val="26"/>
          <w:szCs w:val="26"/>
          <w:lang w:val="ru-RU"/>
        </w:rPr>
        <w:t>как часть речи. Самостоятельные и служебные части речи</w:t>
      </w:r>
      <w:r w:rsidRPr="00484096">
        <w:rPr>
          <w:b/>
          <w:bCs/>
          <w:sz w:val="26"/>
          <w:szCs w:val="26"/>
          <w:lang w:val="ru-RU"/>
        </w:rPr>
        <w:t xml:space="preserve">. </w:t>
      </w:r>
    </w:p>
    <w:p w:rsidR="00484096" w:rsidRPr="00484096" w:rsidRDefault="00484096" w:rsidP="00484096">
      <w:pPr>
        <w:jc w:val="center"/>
        <w:rPr>
          <w:b/>
          <w:bCs/>
          <w:sz w:val="26"/>
          <w:szCs w:val="26"/>
          <w:lang w:val="ru-RU"/>
        </w:rPr>
      </w:pPr>
      <w:r w:rsidRPr="00484096">
        <w:rPr>
          <w:b/>
          <w:bCs/>
          <w:sz w:val="26"/>
          <w:szCs w:val="26"/>
          <w:lang w:val="ru-RU"/>
        </w:rPr>
        <w:t xml:space="preserve">7.1.Имя существительное как часть речи </w:t>
      </w:r>
    </w:p>
    <w:p w:rsidR="00484096" w:rsidRPr="007A4B15" w:rsidRDefault="00484096" w:rsidP="00484096">
      <w:pPr>
        <w:jc w:val="both"/>
        <w:rPr>
          <w:b/>
          <w:bCs/>
          <w:sz w:val="26"/>
          <w:szCs w:val="26"/>
          <w:lang w:val="ru-RU"/>
        </w:rPr>
      </w:pPr>
      <w:r w:rsidRPr="00484096">
        <w:rPr>
          <w:rFonts w:eastAsia="SchoolBookC"/>
          <w:bCs/>
          <w:sz w:val="26"/>
          <w:szCs w:val="26"/>
          <w:lang w:val="ru-RU"/>
        </w:rPr>
        <w:t xml:space="preserve">Имя существительное как часть речи. </w:t>
      </w:r>
      <w:r w:rsidRPr="007A4B15">
        <w:rPr>
          <w:rFonts w:eastAsia="SchoolBookC"/>
          <w:bCs/>
          <w:sz w:val="26"/>
          <w:szCs w:val="26"/>
          <w:lang w:val="ru-RU"/>
        </w:rPr>
        <w:t xml:space="preserve">Правописание суффиксов </w:t>
      </w:r>
      <w:r w:rsidR="00CA36C9">
        <w:rPr>
          <w:rFonts w:eastAsia="SchoolBookC"/>
          <w:bCs/>
          <w:sz w:val="26"/>
          <w:szCs w:val="26"/>
          <w:lang w:val="ru-RU"/>
        </w:rPr>
        <w:t xml:space="preserve"> </w:t>
      </w:r>
      <w:r w:rsidRPr="007A4B15">
        <w:rPr>
          <w:rFonts w:eastAsia="SchoolBookC"/>
          <w:bCs/>
          <w:sz w:val="26"/>
          <w:szCs w:val="26"/>
          <w:lang w:val="ru-RU"/>
        </w:rPr>
        <w:t>существительных</w:t>
      </w:r>
    </w:p>
    <w:p w:rsidR="00484096" w:rsidRPr="00484096" w:rsidRDefault="00484096" w:rsidP="00484096">
      <w:pPr>
        <w:jc w:val="both"/>
        <w:rPr>
          <w:rFonts w:eastAsia="SchoolBookC"/>
          <w:bCs/>
          <w:sz w:val="26"/>
          <w:szCs w:val="26"/>
          <w:lang w:val="ru-RU"/>
        </w:rPr>
      </w:pPr>
      <w:r w:rsidRPr="00484096">
        <w:rPr>
          <w:bCs/>
          <w:i/>
          <w:iCs/>
          <w:sz w:val="26"/>
          <w:szCs w:val="26"/>
          <w:lang w:val="ru-RU"/>
        </w:rPr>
        <w:t xml:space="preserve">-чик-, -щик-, (-чиц(а), -щиц(а). </w:t>
      </w:r>
      <w:r w:rsidRPr="00484096">
        <w:rPr>
          <w:rFonts w:eastAsia="SchoolBookC"/>
          <w:bCs/>
          <w:sz w:val="26"/>
          <w:szCs w:val="26"/>
          <w:lang w:val="ru-RU"/>
        </w:rPr>
        <w:t>Правописание суффиксов существительных</w:t>
      </w:r>
      <w:r w:rsidRPr="00484096">
        <w:rPr>
          <w:bCs/>
          <w:i/>
          <w:iCs/>
          <w:sz w:val="26"/>
          <w:szCs w:val="26"/>
          <w:lang w:val="ru-RU"/>
        </w:rPr>
        <w:t>-ек-</w:t>
      </w:r>
      <w:r w:rsidRPr="00484096">
        <w:rPr>
          <w:rFonts w:eastAsia="SchoolBookC-Italic"/>
          <w:bCs/>
          <w:i/>
          <w:iCs/>
          <w:sz w:val="26"/>
          <w:szCs w:val="26"/>
          <w:lang w:val="ru-RU"/>
        </w:rPr>
        <w:t xml:space="preserve">, </w:t>
      </w:r>
      <w:r w:rsidRPr="00484096">
        <w:rPr>
          <w:bCs/>
          <w:i/>
          <w:iCs/>
          <w:sz w:val="26"/>
          <w:szCs w:val="26"/>
          <w:lang w:val="ru-RU"/>
        </w:rPr>
        <w:t xml:space="preserve">-ик-. </w:t>
      </w:r>
      <w:r w:rsidRPr="00484096">
        <w:rPr>
          <w:rFonts w:eastAsia="SchoolBookC"/>
          <w:bCs/>
          <w:sz w:val="26"/>
          <w:szCs w:val="26"/>
          <w:lang w:val="ru-RU"/>
        </w:rPr>
        <w:t xml:space="preserve">Правописание </w:t>
      </w:r>
      <w:r w:rsidRPr="00484096">
        <w:rPr>
          <w:bCs/>
          <w:i/>
          <w:iCs/>
          <w:sz w:val="26"/>
          <w:szCs w:val="26"/>
          <w:lang w:val="ru-RU"/>
        </w:rPr>
        <w:t xml:space="preserve">не </w:t>
      </w:r>
      <w:r w:rsidRPr="00484096">
        <w:rPr>
          <w:rFonts w:eastAsia="SchoolBookC"/>
          <w:bCs/>
          <w:sz w:val="26"/>
          <w:szCs w:val="26"/>
          <w:lang w:val="ru-RU"/>
        </w:rPr>
        <w:t xml:space="preserve">с именем существительным. Имена существительные одушевленные и неодушевленные. Имена существительные нарицательные и собственные. Род имен существительных. </w:t>
      </w:r>
      <w:r w:rsidRPr="00484096">
        <w:rPr>
          <w:bCs/>
          <w:i/>
          <w:iCs/>
          <w:sz w:val="26"/>
          <w:szCs w:val="26"/>
          <w:lang w:val="ru-RU"/>
        </w:rPr>
        <w:t xml:space="preserve">Ь </w:t>
      </w:r>
      <w:r w:rsidRPr="00484096">
        <w:rPr>
          <w:rFonts w:eastAsia="SchoolBookC"/>
          <w:bCs/>
          <w:sz w:val="26"/>
          <w:szCs w:val="26"/>
          <w:lang w:val="ru-RU"/>
        </w:rPr>
        <w:t xml:space="preserve">после шипящих на конце имен существительных .Имена существительные общего рода. Род несклоняемых имен существительных. Склонение имен существительных. Разносклоняемые имена существительные. Число имен существительных. Правописание безударных падежных окончаний имен существительных. Правописание </w:t>
      </w:r>
      <w:r w:rsidRPr="00484096">
        <w:rPr>
          <w:rFonts w:eastAsia="SchoolBookC"/>
          <w:bCs/>
          <w:i/>
          <w:iCs/>
          <w:sz w:val="26"/>
          <w:szCs w:val="26"/>
          <w:lang w:val="ru-RU"/>
        </w:rPr>
        <w:t xml:space="preserve">о, е </w:t>
      </w:r>
      <w:r w:rsidRPr="00484096">
        <w:rPr>
          <w:rFonts w:eastAsia="SchoolBookC"/>
          <w:bCs/>
          <w:sz w:val="26"/>
          <w:szCs w:val="26"/>
          <w:lang w:val="ru-RU"/>
        </w:rPr>
        <w:t xml:space="preserve">в окончаниях существительных после шипящих. Морфологический разбор имени существительного. </w:t>
      </w:r>
    </w:p>
    <w:p w:rsidR="00484096" w:rsidRPr="00484096" w:rsidRDefault="00484096" w:rsidP="00484096">
      <w:pPr>
        <w:jc w:val="center"/>
        <w:rPr>
          <w:rFonts w:eastAsia="SchoolBookC"/>
          <w:b/>
          <w:bCs/>
          <w:sz w:val="26"/>
          <w:szCs w:val="26"/>
          <w:lang w:val="ru-RU"/>
        </w:rPr>
      </w:pPr>
      <w:r w:rsidRPr="00484096">
        <w:rPr>
          <w:rFonts w:eastAsia="SchoolBookC"/>
          <w:b/>
          <w:bCs/>
          <w:sz w:val="26"/>
          <w:szCs w:val="26"/>
          <w:lang w:val="ru-RU"/>
        </w:rPr>
        <w:t xml:space="preserve">7.2.Имя прилагательное </w:t>
      </w:r>
    </w:p>
    <w:p w:rsidR="00484096" w:rsidRPr="00484096" w:rsidRDefault="00484096" w:rsidP="00484096">
      <w:pPr>
        <w:jc w:val="both"/>
        <w:rPr>
          <w:rFonts w:eastAsia="SchoolBookC"/>
          <w:bCs/>
          <w:sz w:val="26"/>
          <w:szCs w:val="26"/>
          <w:lang w:val="ru-RU"/>
        </w:rPr>
      </w:pPr>
      <w:r w:rsidRPr="00484096">
        <w:rPr>
          <w:rFonts w:eastAsia="SchoolBookC"/>
          <w:bCs/>
          <w:sz w:val="26"/>
          <w:szCs w:val="26"/>
          <w:lang w:val="ru-RU"/>
        </w:rPr>
        <w:t xml:space="preserve">Имя прилагательное как часть речи. Имена прилагательные качественные, притяжательные  и относительные.  Согласование имени прилагательного с именами существительными. Имена прилагательные полные и краткие. Правописание кратких прилагательных с основой на шипящую. Сравнительная степень имени прилагательного. Превосходная степень имени прилагательного. Словообразование и правописание имён прилагательных. Суффиксальный способ образования имен прилагательных. Правописание </w:t>
      </w:r>
      <w:r w:rsidRPr="00484096">
        <w:rPr>
          <w:rFonts w:eastAsia="SchoolBookC"/>
          <w:bCs/>
          <w:i/>
          <w:iCs/>
          <w:sz w:val="26"/>
          <w:szCs w:val="26"/>
          <w:lang w:val="ru-RU"/>
        </w:rPr>
        <w:t xml:space="preserve">-н- </w:t>
      </w:r>
      <w:r w:rsidRPr="00484096">
        <w:rPr>
          <w:rFonts w:eastAsia="SchoolBookC"/>
          <w:bCs/>
          <w:sz w:val="26"/>
          <w:szCs w:val="26"/>
          <w:lang w:val="ru-RU"/>
        </w:rPr>
        <w:t xml:space="preserve">и </w:t>
      </w:r>
      <w:r w:rsidRPr="00484096">
        <w:rPr>
          <w:rFonts w:eastAsia="SchoolBookC"/>
          <w:bCs/>
          <w:i/>
          <w:iCs/>
          <w:sz w:val="26"/>
          <w:szCs w:val="26"/>
          <w:lang w:val="ru-RU"/>
        </w:rPr>
        <w:t xml:space="preserve">-нн- </w:t>
      </w:r>
      <w:r w:rsidRPr="00484096">
        <w:rPr>
          <w:rFonts w:eastAsia="SchoolBookC"/>
          <w:bCs/>
          <w:sz w:val="26"/>
          <w:szCs w:val="26"/>
          <w:lang w:val="ru-RU"/>
        </w:rPr>
        <w:t>в прилагательных</w:t>
      </w:r>
    </w:p>
    <w:p w:rsidR="00484096" w:rsidRPr="00484096" w:rsidRDefault="00484096" w:rsidP="00484096">
      <w:pPr>
        <w:jc w:val="both"/>
        <w:rPr>
          <w:rFonts w:eastAsia="SchoolBookC"/>
          <w:bCs/>
          <w:sz w:val="26"/>
          <w:szCs w:val="26"/>
          <w:lang w:val="ru-RU"/>
        </w:rPr>
      </w:pPr>
      <w:r w:rsidRPr="00484096">
        <w:rPr>
          <w:rFonts w:eastAsia="SchoolBookC"/>
          <w:bCs/>
          <w:sz w:val="26"/>
          <w:szCs w:val="26"/>
          <w:lang w:val="ru-RU"/>
        </w:rPr>
        <w:t xml:space="preserve">Приставочный способ образования имен прилагательных. Правописание </w:t>
      </w:r>
      <w:r w:rsidRPr="00484096">
        <w:rPr>
          <w:rFonts w:eastAsia="SchoolBookC"/>
          <w:bCs/>
          <w:i/>
          <w:iCs/>
          <w:sz w:val="26"/>
          <w:szCs w:val="26"/>
          <w:lang w:val="ru-RU"/>
        </w:rPr>
        <w:t xml:space="preserve">не </w:t>
      </w:r>
      <w:r w:rsidRPr="00484096">
        <w:rPr>
          <w:rFonts w:eastAsia="SchoolBookC"/>
          <w:bCs/>
          <w:sz w:val="26"/>
          <w:szCs w:val="26"/>
          <w:lang w:val="ru-RU"/>
        </w:rPr>
        <w:t>с прилагательными. Правописание сложных имен прилагательных. Морфологический разбор имени прилагательного.</w:t>
      </w:r>
    </w:p>
    <w:p w:rsidR="00484096" w:rsidRPr="00484096" w:rsidRDefault="00484096" w:rsidP="00484096">
      <w:pPr>
        <w:jc w:val="center"/>
        <w:rPr>
          <w:rFonts w:eastAsia="SchoolBookC"/>
          <w:b/>
          <w:bCs/>
          <w:sz w:val="26"/>
          <w:szCs w:val="26"/>
          <w:lang w:val="ru-RU"/>
        </w:rPr>
      </w:pPr>
      <w:r w:rsidRPr="00484096">
        <w:rPr>
          <w:rFonts w:eastAsia="SchoolBookC"/>
          <w:b/>
          <w:bCs/>
          <w:sz w:val="26"/>
          <w:szCs w:val="26"/>
          <w:lang w:val="ru-RU"/>
        </w:rPr>
        <w:t xml:space="preserve">7.3.Глагол </w:t>
      </w:r>
    </w:p>
    <w:p w:rsidR="00484096" w:rsidRPr="00484096" w:rsidRDefault="00484096" w:rsidP="00484096">
      <w:pPr>
        <w:jc w:val="both"/>
        <w:rPr>
          <w:rFonts w:eastAsia="SchoolBookC"/>
          <w:bCs/>
          <w:sz w:val="26"/>
          <w:szCs w:val="26"/>
          <w:lang w:val="ru-RU"/>
        </w:rPr>
      </w:pPr>
      <w:r w:rsidRPr="00484096">
        <w:rPr>
          <w:rFonts w:eastAsia="SchoolBookC"/>
          <w:bCs/>
          <w:sz w:val="26"/>
          <w:szCs w:val="26"/>
          <w:lang w:val="ru-RU"/>
        </w:rPr>
        <w:t xml:space="preserve">Глагол как часть речи. Правописание </w:t>
      </w:r>
      <w:r w:rsidRPr="00484096">
        <w:rPr>
          <w:rFonts w:eastAsia="SchoolBookC"/>
          <w:bCs/>
          <w:i/>
          <w:iCs/>
          <w:sz w:val="26"/>
          <w:szCs w:val="26"/>
          <w:lang w:val="ru-RU"/>
        </w:rPr>
        <w:t xml:space="preserve">не </w:t>
      </w:r>
      <w:r w:rsidRPr="00484096">
        <w:rPr>
          <w:rFonts w:eastAsia="SchoolBookC"/>
          <w:bCs/>
          <w:sz w:val="26"/>
          <w:szCs w:val="26"/>
          <w:lang w:val="ru-RU"/>
        </w:rPr>
        <w:t>с глаголами. Инфинитив. Правописание -</w:t>
      </w:r>
      <w:r w:rsidRPr="00484096">
        <w:rPr>
          <w:rFonts w:eastAsia="SchoolBookC"/>
          <w:bCs/>
          <w:i/>
          <w:iCs/>
          <w:sz w:val="26"/>
          <w:szCs w:val="26"/>
          <w:lang w:val="ru-RU"/>
        </w:rPr>
        <w:t xml:space="preserve">тся </w:t>
      </w:r>
      <w:r w:rsidRPr="00484096">
        <w:rPr>
          <w:rFonts w:eastAsia="SchoolBookC"/>
          <w:bCs/>
          <w:sz w:val="26"/>
          <w:szCs w:val="26"/>
          <w:lang w:val="ru-RU"/>
        </w:rPr>
        <w:t>и -</w:t>
      </w:r>
      <w:r w:rsidRPr="00484096">
        <w:rPr>
          <w:rFonts w:eastAsia="SchoolBookC"/>
          <w:bCs/>
          <w:i/>
          <w:iCs/>
          <w:sz w:val="26"/>
          <w:szCs w:val="26"/>
          <w:lang w:val="ru-RU"/>
        </w:rPr>
        <w:t xml:space="preserve">ться </w:t>
      </w:r>
      <w:r w:rsidRPr="00484096">
        <w:rPr>
          <w:rFonts w:eastAsia="SchoolBookC"/>
          <w:bCs/>
          <w:sz w:val="26"/>
          <w:szCs w:val="26"/>
          <w:lang w:val="ru-RU"/>
        </w:rPr>
        <w:t xml:space="preserve">в глаголах. Вид глагола. Правописание суффиксов </w:t>
      </w:r>
      <w:r w:rsidRPr="00484096">
        <w:rPr>
          <w:rFonts w:eastAsia="SchoolBookC"/>
          <w:bCs/>
          <w:i/>
          <w:iCs/>
          <w:sz w:val="26"/>
          <w:szCs w:val="26"/>
          <w:lang w:val="ru-RU"/>
        </w:rPr>
        <w:t xml:space="preserve">-ова- </w:t>
      </w:r>
      <w:r w:rsidRPr="00484096">
        <w:rPr>
          <w:rFonts w:eastAsia="SchoolBookC"/>
          <w:bCs/>
          <w:sz w:val="26"/>
          <w:szCs w:val="26"/>
          <w:lang w:val="ru-RU"/>
        </w:rPr>
        <w:t>(</w:t>
      </w:r>
      <w:r w:rsidRPr="00484096">
        <w:rPr>
          <w:rFonts w:eastAsia="SchoolBookC"/>
          <w:bCs/>
          <w:i/>
          <w:iCs/>
          <w:sz w:val="26"/>
          <w:szCs w:val="26"/>
          <w:lang w:val="ru-RU"/>
        </w:rPr>
        <w:t>-ева-</w:t>
      </w:r>
      <w:r w:rsidRPr="00484096">
        <w:rPr>
          <w:rFonts w:eastAsia="SchoolBookC"/>
          <w:bCs/>
          <w:sz w:val="26"/>
          <w:szCs w:val="26"/>
          <w:lang w:val="ru-RU"/>
        </w:rPr>
        <w:t xml:space="preserve">), </w:t>
      </w:r>
      <w:r w:rsidRPr="00484096">
        <w:rPr>
          <w:rFonts w:eastAsia="SchoolBookC"/>
          <w:bCs/>
          <w:i/>
          <w:iCs/>
          <w:sz w:val="26"/>
          <w:szCs w:val="26"/>
          <w:lang w:val="ru-RU"/>
        </w:rPr>
        <w:t>-ыва-</w:t>
      </w:r>
    </w:p>
    <w:p w:rsidR="00484096" w:rsidRPr="00484096" w:rsidRDefault="00484096" w:rsidP="00484096">
      <w:pPr>
        <w:jc w:val="both"/>
        <w:rPr>
          <w:rFonts w:eastAsia="SchoolBookC"/>
          <w:bCs/>
          <w:sz w:val="26"/>
          <w:szCs w:val="26"/>
          <w:lang w:val="ru-RU"/>
        </w:rPr>
      </w:pPr>
      <w:r w:rsidRPr="00484096">
        <w:rPr>
          <w:rFonts w:eastAsia="SchoolBookC"/>
          <w:bCs/>
          <w:sz w:val="26"/>
          <w:szCs w:val="26"/>
          <w:lang w:val="ru-RU"/>
        </w:rPr>
        <w:t>(</w:t>
      </w:r>
      <w:r w:rsidRPr="00484096">
        <w:rPr>
          <w:rFonts w:eastAsia="SchoolBookC"/>
          <w:bCs/>
          <w:i/>
          <w:iCs/>
          <w:sz w:val="26"/>
          <w:szCs w:val="26"/>
          <w:lang w:val="ru-RU"/>
        </w:rPr>
        <w:t>-ива-</w:t>
      </w:r>
      <w:r w:rsidRPr="00484096">
        <w:rPr>
          <w:rFonts w:eastAsia="SchoolBookC"/>
          <w:bCs/>
          <w:sz w:val="26"/>
          <w:szCs w:val="26"/>
          <w:lang w:val="ru-RU"/>
        </w:rPr>
        <w:t>). Переходные и непереходные глаголы. Возвратные глаголы. Наклонения глагола. Условное наклонение . Повелительное наклонение глагола. Изъявительное наклонение глагола. Времена глагола. Настоящее время глагола. Прошедшее время глагола. Будущее время глагола. Спряжение глагола. Разноспрягаемые глаголы. Безличные глаголы. Морфологический разбор глагола.</w:t>
      </w:r>
    </w:p>
    <w:p w:rsidR="00484096" w:rsidRPr="00484096" w:rsidRDefault="00484096" w:rsidP="007A4B15">
      <w:pPr>
        <w:jc w:val="center"/>
        <w:rPr>
          <w:rFonts w:eastAsia="SchoolBookC"/>
          <w:bCs/>
          <w:sz w:val="26"/>
          <w:szCs w:val="26"/>
          <w:lang w:val="ru-RU"/>
        </w:rPr>
      </w:pPr>
      <w:r w:rsidRPr="00484096">
        <w:rPr>
          <w:rFonts w:eastAsia="SchoolBookC"/>
          <w:b/>
          <w:bCs/>
          <w:sz w:val="26"/>
          <w:szCs w:val="26"/>
          <w:lang w:val="ru-RU"/>
        </w:rPr>
        <w:t xml:space="preserve">Повторение в конце года </w:t>
      </w:r>
    </w:p>
    <w:p w:rsidR="00484096" w:rsidRPr="00484096" w:rsidRDefault="00484096" w:rsidP="00484096">
      <w:pPr>
        <w:jc w:val="both"/>
        <w:rPr>
          <w:rFonts w:eastAsia="SchoolBookC"/>
          <w:bCs/>
          <w:sz w:val="26"/>
          <w:szCs w:val="26"/>
          <w:lang w:val="ru-RU"/>
        </w:rPr>
      </w:pPr>
    </w:p>
    <w:p w:rsidR="00484096" w:rsidRPr="00484096" w:rsidRDefault="00544648" w:rsidP="00484096">
      <w:pPr>
        <w:jc w:val="center"/>
        <w:rPr>
          <w:rFonts w:eastAsia="SchoolBookC"/>
          <w:b/>
          <w:bCs/>
          <w:sz w:val="26"/>
          <w:szCs w:val="26"/>
          <w:lang w:val="ru-RU"/>
        </w:rPr>
      </w:pPr>
      <w:r>
        <w:rPr>
          <w:rFonts w:eastAsia="SchoolBookC"/>
          <w:b/>
          <w:bCs/>
          <w:sz w:val="26"/>
          <w:szCs w:val="26"/>
          <w:lang w:val="ru-RU"/>
        </w:rPr>
        <w:t>6 КЛАСС 175</w:t>
      </w:r>
      <w:r w:rsidR="00D746E1">
        <w:rPr>
          <w:rFonts w:eastAsia="SchoolBookC"/>
          <w:b/>
          <w:bCs/>
          <w:sz w:val="26"/>
          <w:szCs w:val="26"/>
          <w:lang w:val="ru-RU"/>
        </w:rPr>
        <w:t xml:space="preserve"> часов</w:t>
      </w:r>
      <w:r w:rsidR="00484096" w:rsidRPr="00484096">
        <w:rPr>
          <w:rFonts w:eastAsia="SchoolBookC"/>
          <w:b/>
          <w:bCs/>
          <w:sz w:val="26"/>
          <w:szCs w:val="26"/>
          <w:lang w:val="ru-RU"/>
        </w:rPr>
        <w:t xml:space="preserve"> в год</w:t>
      </w:r>
    </w:p>
    <w:p w:rsidR="00484096" w:rsidRPr="00484096" w:rsidRDefault="00484096" w:rsidP="00484096">
      <w:pPr>
        <w:jc w:val="both"/>
        <w:rPr>
          <w:bCs/>
          <w:sz w:val="26"/>
          <w:szCs w:val="26"/>
          <w:lang w:val="ru-RU"/>
        </w:rPr>
      </w:pPr>
      <w:r w:rsidRPr="00484096">
        <w:rPr>
          <w:bCs/>
          <w:sz w:val="26"/>
          <w:szCs w:val="26"/>
          <w:lang w:val="ru-RU"/>
        </w:rPr>
        <w:t xml:space="preserve">Русский язык в жизни России. </w:t>
      </w:r>
      <w:r w:rsidRPr="00484096">
        <w:rPr>
          <w:b/>
          <w:bCs/>
          <w:sz w:val="26"/>
          <w:szCs w:val="26"/>
          <w:lang w:val="ru-RU"/>
        </w:rPr>
        <w:t>1 час</w:t>
      </w:r>
      <w:r w:rsidRPr="00484096">
        <w:rPr>
          <w:bCs/>
          <w:sz w:val="26"/>
          <w:szCs w:val="26"/>
          <w:lang w:val="ru-RU"/>
        </w:rPr>
        <w:t>.</w:t>
      </w:r>
    </w:p>
    <w:p w:rsidR="00484096" w:rsidRPr="00484096" w:rsidRDefault="00544648" w:rsidP="00484096">
      <w:pPr>
        <w:jc w:val="center"/>
        <w:rPr>
          <w:rFonts w:eastAsia="Times New Roman"/>
          <w:b/>
          <w:sz w:val="26"/>
          <w:szCs w:val="26"/>
          <w:lang w:val="ru-RU"/>
        </w:rPr>
      </w:pPr>
      <w:r>
        <w:rPr>
          <w:b/>
          <w:sz w:val="26"/>
          <w:szCs w:val="26"/>
          <w:lang w:val="ru-RU"/>
        </w:rPr>
        <w:t xml:space="preserve">1.Текст. </w:t>
      </w:r>
    </w:p>
    <w:p w:rsidR="00484096" w:rsidRPr="00484096" w:rsidRDefault="00484096" w:rsidP="00484096">
      <w:pPr>
        <w:jc w:val="both"/>
        <w:rPr>
          <w:sz w:val="26"/>
          <w:szCs w:val="26"/>
          <w:lang w:val="ru-RU"/>
        </w:rPr>
      </w:pPr>
      <w:r w:rsidRPr="00484096">
        <w:rPr>
          <w:sz w:val="26"/>
          <w:szCs w:val="26"/>
          <w:lang w:val="ru-RU"/>
        </w:rPr>
        <w:t xml:space="preserve">Текст и его основные признаки. Смысловая и композиционная цельность, связность текста. Тема, коммуникативная установка, основная мысль текста. Микротема текста. Структура текста. План текста. Абзац. Средства связи предложений и частей текста. Функционально-смысловые типы речи: описание, повествование, рассуждение. Их </w:t>
      </w:r>
      <w:r w:rsidRPr="00484096">
        <w:rPr>
          <w:sz w:val="26"/>
          <w:szCs w:val="26"/>
          <w:lang w:val="ru-RU"/>
        </w:rPr>
        <w:lastRenderedPageBreak/>
        <w:t>особенности. Функциональные разновидности языка: разговорный язык; функциональные стили: научный, официально-деловой.</w:t>
      </w:r>
    </w:p>
    <w:p w:rsidR="00484096" w:rsidRPr="00484096" w:rsidRDefault="00484096" w:rsidP="00484096">
      <w:pPr>
        <w:jc w:val="both"/>
        <w:rPr>
          <w:sz w:val="26"/>
          <w:szCs w:val="26"/>
          <w:lang w:val="ru-RU"/>
        </w:rPr>
      </w:pPr>
      <w:r w:rsidRPr="00484096">
        <w:rPr>
          <w:sz w:val="26"/>
          <w:szCs w:val="26"/>
          <w:lang w:val="ru-RU"/>
        </w:rPr>
        <w:t>Научный стиль, его особенности. Основные жанры официально-делового стиля:</w:t>
      </w:r>
    </w:p>
    <w:p w:rsidR="00484096" w:rsidRPr="00484096" w:rsidRDefault="00484096" w:rsidP="00484096">
      <w:pPr>
        <w:jc w:val="both"/>
        <w:rPr>
          <w:sz w:val="26"/>
          <w:szCs w:val="26"/>
          <w:lang w:val="ru-RU"/>
        </w:rPr>
      </w:pPr>
      <w:r w:rsidRPr="00484096">
        <w:rPr>
          <w:sz w:val="26"/>
          <w:szCs w:val="26"/>
          <w:lang w:val="ru-RU"/>
        </w:rPr>
        <w:t>заявление, объяснительная записка, объявление, письмо. Их особенности. Основные особенности языка художественной литературы.</w:t>
      </w:r>
    </w:p>
    <w:p w:rsidR="00484096" w:rsidRPr="00484096" w:rsidRDefault="00484096" w:rsidP="00484096">
      <w:pPr>
        <w:jc w:val="both"/>
        <w:rPr>
          <w:sz w:val="26"/>
          <w:szCs w:val="26"/>
          <w:lang w:val="ru-RU"/>
        </w:rPr>
      </w:pPr>
      <w:r w:rsidRPr="00484096">
        <w:rPr>
          <w:sz w:val="26"/>
          <w:szCs w:val="26"/>
          <w:lang w:val="ru-RU"/>
        </w:rPr>
        <w:t xml:space="preserve">   Входящая контрольная работа – 1 час</w:t>
      </w:r>
    </w:p>
    <w:p w:rsidR="00484096" w:rsidRPr="00484096" w:rsidRDefault="00484096" w:rsidP="00484096">
      <w:pPr>
        <w:jc w:val="both"/>
        <w:rPr>
          <w:sz w:val="26"/>
          <w:szCs w:val="26"/>
          <w:lang w:val="ru-RU"/>
        </w:rPr>
      </w:pPr>
      <w:r w:rsidRPr="00484096">
        <w:rPr>
          <w:sz w:val="26"/>
          <w:szCs w:val="26"/>
          <w:lang w:val="ru-RU"/>
        </w:rPr>
        <w:t xml:space="preserve">   Сочинение-описание по картине – 2 часа</w:t>
      </w:r>
    </w:p>
    <w:p w:rsidR="00484096" w:rsidRPr="00484096" w:rsidRDefault="00484096" w:rsidP="00484096">
      <w:pPr>
        <w:jc w:val="both"/>
        <w:rPr>
          <w:sz w:val="26"/>
          <w:szCs w:val="26"/>
          <w:lang w:val="ru-RU"/>
        </w:rPr>
      </w:pPr>
      <w:r w:rsidRPr="00484096">
        <w:rPr>
          <w:sz w:val="26"/>
          <w:szCs w:val="26"/>
          <w:lang w:val="ru-RU"/>
        </w:rPr>
        <w:t xml:space="preserve">   Анализ прочитанного текста на понимание – 2 часа</w:t>
      </w:r>
    </w:p>
    <w:p w:rsidR="00484096" w:rsidRPr="00484096" w:rsidRDefault="00484096" w:rsidP="00484096">
      <w:pPr>
        <w:jc w:val="center"/>
        <w:rPr>
          <w:b/>
          <w:bCs/>
          <w:sz w:val="26"/>
          <w:szCs w:val="26"/>
          <w:lang w:val="ru-RU"/>
        </w:rPr>
      </w:pPr>
      <w:r w:rsidRPr="00484096">
        <w:rPr>
          <w:b/>
          <w:bCs/>
          <w:sz w:val="26"/>
          <w:szCs w:val="26"/>
          <w:lang w:val="ru-RU"/>
        </w:rPr>
        <w:t>2.Пов</w:t>
      </w:r>
      <w:r w:rsidR="00D746E1">
        <w:rPr>
          <w:b/>
          <w:bCs/>
          <w:sz w:val="26"/>
          <w:szCs w:val="26"/>
          <w:lang w:val="ru-RU"/>
        </w:rPr>
        <w:t>т</w:t>
      </w:r>
      <w:r w:rsidR="00544648">
        <w:rPr>
          <w:b/>
          <w:bCs/>
          <w:sz w:val="26"/>
          <w:szCs w:val="26"/>
          <w:lang w:val="ru-RU"/>
        </w:rPr>
        <w:t xml:space="preserve">орение изученного в 5 классе. </w:t>
      </w:r>
    </w:p>
    <w:p w:rsidR="00484096" w:rsidRPr="00484096" w:rsidRDefault="00484096" w:rsidP="00484096">
      <w:pPr>
        <w:jc w:val="both"/>
        <w:rPr>
          <w:bCs/>
          <w:sz w:val="26"/>
          <w:szCs w:val="26"/>
          <w:lang w:val="ru-RU"/>
        </w:rPr>
      </w:pPr>
      <w:r w:rsidRPr="00484096">
        <w:rPr>
          <w:bCs/>
          <w:sz w:val="26"/>
          <w:szCs w:val="26"/>
          <w:lang w:val="ru-RU"/>
        </w:rPr>
        <w:t xml:space="preserve">   Контрольная работа – 1 час</w:t>
      </w:r>
    </w:p>
    <w:p w:rsidR="00484096" w:rsidRPr="00484096" w:rsidRDefault="00484096" w:rsidP="00484096">
      <w:pPr>
        <w:jc w:val="both"/>
        <w:rPr>
          <w:bCs/>
          <w:sz w:val="26"/>
          <w:szCs w:val="26"/>
          <w:lang w:val="ru-RU"/>
        </w:rPr>
      </w:pPr>
      <w:r w:rsidRPr="00484096">
        <w:rPr>
          <w:bCs/>
          <w:sz w:val="26"/>
          <w:szCs w:val="26"/>
          <w:lang w:val="ru-RU"/>
        </w:rPr>
        <w:t xml:space="preserve">   Изложение сжатое – 2 часа</w:t>
      </w:r>
    </w:p>
    <w:p w:rsidR="00484096" w:rsidRPr="00484096" w:rsidRDefault="00544648" w:rsidP="00484096">
      <w:pPr>
        <w:jc w:val="center"/>
        <w:rPr>
          <w:rFonts w:eastAsia="SchoolBookC"/>
          <w:bCs/>
          <w:sz w:val="26"/>
          <w:szCs w:val="26"/>
          <w:lang w:val="ru-RU"/>
        </w:rPr>
      </w:pPr>
      <w:r>
        <w:rPr>
          <w:b/>
          <w:bCs/>
          <w:sz w:val="26"/>
          <w:szCs w:val="26"/>
          <w:lang w:val="ru-RU"/>
        </w:rPr>
        <w:t xml:space="preserve">3.Лексика. </w:t>
      </w:r>
    </w:p>
    <w:p w:rsidR="00484096" w:rsidRPr="00484096" w:rsidRDefault="00484096" w:rsidP="00484096">
      <w:pPr>
        <w:jc w:val="both"/>
        <w:rPr>
          <w:sz w:val="26"/>
          <w:szCs w:val="26"/>
          <w:lang w:val="ru-RU"/>
        </w:rPr>
      </w:pPr>
      <w:r w:rsidRPr="00484096">
        <w:rPr>
          <w:sz w:val="26"/>
          <w:szCs w:val="26"/>
          <w:lang w:val="ru-RU"/>
        </w:rPr>
        <w:t>Слово и его значения.Паронимы.Лексика русского языка сточки зрения ее происхождения: исконно русские и заимствованные слова. Основныепричины заимствования слов.</w:t>
      </w:r>
      <w:r w:rsidR="00CA36C9">
        <w:rPr>
          <w:sz w:val="26"/>
          <w:szCs w:val="26"/>
          <w:lang w:val="ru-RU"/>
        </w:rPr>
        <w:t xml:space="preserve"> </w:t>
      </w:r>
      <w:r w:rsidRPr="00484096">
        <w:rPr>
          <w:sz w:val="26"/>
          <w:szCs w:val="26"/>
          <w:lang w:val="ru-RU"/>
        </w:rPr>
        <w:t>Словари иностранных слов.</w:t>
      </w:r>
      <w:r w:rsidR="00CA36C9">
        <w:rPr>
          <w:sz w:val="26"/>
          <w:szCs w:val="26"/>
          <w:lang w:val="ru-RU"/>
        </w:rPr>
        <w:t xml:space="preserve"> </w:t>
      </w:r>
      <w:r w:rsidRPr="00484096">
        <w:rPr>
          <w:sz w:val="26"/>
          <w:szCs w:val="26"/>
          <w:lang w:val="ru-RU"/>
        </w:rPr>
        <w:t>Архаизмы, историзмы, неологизмы. Основные причины</w:t>
      </w:r>
      <w:r w:rsidR="00CA36C9">
        <w:rPr>
          <w:sz w:val="26"/>
          <w:szCs w:val="26"/>
          <w:lang w:val="ru-RU"/>
        </w:rPr>
        <w:t xml:space="preserve"> </w:t>
      </w:r>
      <w:r w:rsidRPr="00484096">
        <w:rPr>
          <w:sz w:val="26"/>
          <w:szCs w:val="26"/>
          <w:lang w:val="ru-RU"/>
        </w:rPr>
        <w:t>появления устаревших слов инеологизмов в процессе развития языка.</w:t>
      </w:r>
      <w:r w:rsidR="00CA36C9">
        <w:rPr>
          <w:sz w:val="26"/>
          <w:szCs w:val="26"/>
          <w:lang w:val="ru-RU"/>
        </w:rPr>
        <w:t xml:space="preserve"> </w:t>
      </w:r>
      <w:r w:rsidRPr="00484096">
        <w:rPr>
          <w:sz w:val="26"/>
          <w:szCs w:val="26"/>
          <w:lang w:val="ru-RU"/>
        </w:rPr>
        <w:t>Лексика русского языка с точки зрения сферы ее употребления: общеупотребительные</w:t>
      </w:r>
      <w:r w:rsidR="00CA36C9">
        <w:rPr>
          <w:sz w:val="26"/>
          <w:szCs w:val="26"/>
          <w:lang w:val="ru-RU"/>
        </w:rPr>
        <w:t xml:space="preserve"> </w:t>
      </w:r>
      <w:r w:rsidRPr="00484096">
        <w:rPr>
          <w:sz w:val="26"/>
          <w:szCs w:val="26"/>
          <w:lang w:val="ru-RU"/>
        </w:rPr>
        <w:t>слова и диалектизмы, термины, профессионализмы,</w:t>
      </w:r>
      <w:r w:rsidR="00CA36C9">
        <w:rPr>
          <w:sz w:val="26"/>
          <w:szCs w:val="26"/>
          <w:lang w:val="ru-RU"/>
        </w:rPr>
        <w:t xml:space="preserve"> </w:t>
      </w:r>
      <w:r w:rsidRPr="00484096">
        <w:rPr>
          <w:sz w:val="26"/>
          <w:szCs w:val="26"/>
          <w:lang w:val="ru-RU"/>
        </w:rPr>
        <w:t>жаргонизмы; особенности их</w:t>
      </w:r>
      <w:r w:rsidR="00CA36C9">
        <w:rPr>
          <w:sz w:val="26"/>
          <w:szCs w:val="26"/>
          <w:lang w:val="ru-RU"/>
        </w:rPr>
        <w:t xml:space="preserve"> </w:t>
      </w:r>
      <w:r w:rsidRPr="00484096">
        <w:rPr>
          <w:sz w:val="26"/>
          <w:szCs w:val="26"/>
          <w:lang w:val="ru-RU"/>
        </w:rPr>
        <w:t>употребления.</w:t>
      </w:r>
      <w:r w:rsidR="00CA36C9">
        <w:rPr>
          <w:sz w:val="26"/>
          <w:szCs w:val="26"/>
          <w:lang w:val="ru-RU"/>
        </w:rPr>
        <w:t xml:space="preserve"> </w:t>
      </w:r>
      <w:r w:rsidRPr="00484096">
        <w:rPr>
          <w:sz w:val="26"/>
          <w:szCs w:val="26"/>
          <w:lang w:val="ru-RU"/>
        </w:rPr>
        <w:t>Стилистическая окраска слова. Стилистически нейтральная, высокая и сниженная</w:t>
      </w:r>
      <w:r w:rsidR="00CA36C9">
        <w:rPr>
          <w:sz w:val="26"/>
          <w:szCs w:val="26"/>
          <w:lang w:val="ru-RU"/>
        </w:rPr>
        <w:t xml:space="preserve"> </w:t>
      </w:r>
      <w:r w:rsidRPr="00484096">
        <w:rPr>
          <w:sz w:val="26"/>
          <w:szCs w:val="26"/>
          <w:lang w:val="ru-RU"/>
        </w:rPr>
        <w:t>лексика.</w:t>
      </w:r>
    </w:p>
    <w:p w:rsidR="00484096" w:rsidRPr="00484096" w:rsidRDefault="00484096" w:rsidP="00484096">
      <w:pPr>
        <w:jc w:val="both"/>
        <w:rPr>
          <w:rFonts w:eastAsia="Times New Roman"/>
          <w:sz w:val="26"/>
          <w:szCs w:val="26"/>
          <w:lang w:val="ru-RU"/>
        </w:rPr>
      </w:pPr>
      <w:r w:rsidRPr="00484096">
        <w:rPr>
          <w:sz w:val="26"/>
          <w:szCs w:val="26"/>
          <w:lang w:val="ru-RU"/>
        </w:rPr>
        <w:t xml:space="preserve">  Контрольная работа – 1 час.</w:t>
      </w:r>
    </w:p>
    <w:p w:rsidR="00484096" w:rsidRPr="00484096" w:rsidRDefault="00484096" w:rsidP="00484096">
      <w:pPr>
        <w:jc w:val="both"/>
        <w:rPr>
          <w:sz w:val="26"/>
          <w:szCs w:val="26"/>
          <w:lang w:val="ru-RU"/>
        </w:rPr>
      </w:pPr>
      <w:r w:rsidRPr="00484096">
        <w:rPr>
          <w:sz w:val="26"/>
          <w:szCs w:val="26"/>
          <w:lang w:val="ru-RU"/>
        </w:rPr>
        <w:t xml:space="preserve">  Проектирование – 2 часа</w:t>
      </w:r>
    </w:p>
    <w:p w:rsidR="00484096" w:rsidRPr="00484096" w:rsidRDefault="00484096" w:rsidP="00484096">
      <w:pPr>
        <w:jc w:val="both"/>
        <w:rPr>
          <w:rFonts w:eastAsia="SchoolBookC"/>
          <w:bCs/>
          <w:sz w:val="26"/>
          <w:szCs w:val="26"/>
          <w:lang w:val="ru-RU"/>
        </w:rPr>
      </w:pPr>
      <w:r w:rsidRPr="00484096">
        <w:rPr>
          <w:sz w:val="26"/>
          <w:szCs w:val="26"/>
          <w:lang w:val="ru-RU"/>
        </w:rPr>
        <w:t xml:space="preserve">  Редактирование текста – 2 часа</w:t>
      </w:r>
    </w:p>
    <w:p w:rsidR="00484096" w:rsidRPr="00484096" w:rsidRDefault="00544648" w:rsidP="00484096">
      <w:pPr>
        <w:jc w:val="center"/>
        <w:rPr>
          <w:rFonts w:eastAsia="SchoolBookC"/>
          <w:bCs/>
          <w:sz w:val="26"/>
          <w:szCs w:val="26"/>
          <w:lang w:val="ru-RU"/>
        </w:rPr>
      </w:pPr>
      <w:r>
        <w:rPr>
          <w:b/>
          <w:bCs/>
          <w:sz w:val="26"/>
          <w:szCs w:val="26"/>
          <w:lang w:val="ru-RU"/>
        </w:rPr>
        <w:t xml:space="preserve">4.Фразеология. </w:t>
      </w:r>
    </w:p>
    <w:p w:rsidR="00484096" w:rsidRPr="00484096" w:rsidRDefault="00484096" w:rsidP="00484096">
      <w:pPr>
        <w:jc w:val="both"/>
        <w:rPr>
          <w:sz w:val="26"/>
          <w:szCs w:val="26"/>
          <w:lang w:val="ru-RU"/>
        </w:rPr>
      </w:pPr>
      <w:r w:rsidRPr="00484096">
        <w:rPr>
          <w:sz w:val="26"/>
          <w:szCs w:val="26"/>
          <w:lang w:val="ru-RU"/>
        </w:rPr>
        <w:t>Фразеологизмы, их признаки и значение. Различия между свободными сочетаниями слов и фразеологическими оборотами. Стилистические свойства</w:t>
      </w:r>
    </w:p>
    <w:p w:rsidR="00484096" w:rsidRPr="00484096" w:rsidRDefault="00484096" w:rsidP="00484096">
      <w:pPr>
        <w:jc w:val="both"/>
        <w:rPr>
          <w:rFonts w:eastAsia="Times New Roman"/>
          <w:sz w:val="26"/>
          <w:szCs w:val="26"/>
          <w:lang w:val="ru-RU"/>
        </w:rPr>
      </w:pPr>
      <w:r w:rsidRPr="00484096">
        <w:rPr>
          <w:sz w:val="26"/>
          <w:szCs w:val="26"/>
          <w:lang w:val="ru-RU"/>
        </w:rPr>
        <w:t>фразеологизмов. Нейтральные и стилистически окрашенные фразеологизмы, сферы их употребления в речи. Пословицы, поговорки, афоризмы, крылатые слова. Отражение во фразеологии материальной и духовной культуры русского народа. Фразеологические словари. Основные выразительные</w:t>
      </w:r>
    </w:p>
    <w:p w:rsidR="00484096" w:rsidRPr="00484096" w:rsidRDefault="00484096" w:rsidP="00484096">
      <w:pPr>
        <w:jc w:val="both"/>
        <w:rPr>
          <w:sz w:val="26"/>
          <w:szCs w:val="26"/>
          <w:lang w:val="ru-RU"/>
        </w:rPr>
      </w:pPr>
      <w:r w:rsidRPr="00484096">
        <w:rPr>
          <w:sz w:val="26"/>
          <w:szCs w:val="26"/>
          <w:lang w:val="ru-RU"/>
        </w:rPr>
        <w:t>средства лексики и фразеологии.</w:t>
      </w:r>
    </w:p>
    <w:p w:rsidR="00484096" w:rsidRPr="00484096" w:rsidRDefault="00484096" w:rsidP="00484096">
      <w:pPr>
        <w:jc w:val="both"/>
        <w:rPr>
          <w:rFonts w:eastAsia="SchoolBookC"/>
          <w:bCs/>
          <w:sz w:val="26"/>
          <w:szCs w:val="26"/>
          <w:lang w:val="ru-RU"/>
        </w:rPr>
      </w:pPr>
      <w:r w:rsidRPr="00484096">
        <w:rPr>
          <w:sz w:val="26"/>
          <w:szCs w:val="26"/>
          <w:lang w:val="ru-RU"/>
        </w:rPr>
        <w:t xml:space="preserve">   Сочинение-рассуждение – 2 часа</w:t>
      </w:r>
    </w:p>
    <w:p w:rsidR="00484096" w:rsidRPr="00484096" w:rsidRDefault="00484096" w:rsidP="00484096">
      <w:pPr>
        <w:jc w:val="center"/>
        <w:rPr>
          <w:b/>
          <w:bCs/>
          <w:sz w:val="26"/>
          <w:szCs w:val="26"/>
          <w:lang w:val="ru-RU"/>
        </w:rPr>
      </w:pPr>
      <w:r w:rsidRPr="00484096">
        <w:rPr>
          <w:b/>
          <w:bCs/>
          <w:sz w:val="26"/>
          <w:szCs w:val="26"/>
          <w:lang w:val="ru-RU"/>
        </w:rPr>
        <w:t>5.Морфемика. С</w:t>
      </w:r>
      <w:r w:rsidR="00544648">
        <w:rPr>
          <w:b/>
          <w:bCs/>
          <w:sz w:val="26"/>
          <w:szCs w:val="26"/>
          <w:lang w:val="ru-RU"/>
        </w:rPr>
        <w:t xml:space="preserve">ловообразование. </w:t>
      </w:r>
    </w:p>
    <w:p w:rsidR="00484096" w:rsidRPr="00484096" w:rsidRDefault="00484096" w:rsidP="00484096">
      <w:pPr>
        <w:jc w:val="both"/>
        <w:rPr>
          <w:rFonts w:eastAsia="Times New Roman"/>
          <w:sz w:val="26"/>
          <w:szCs w:val="26"/>
          <w:lang w:val="ru-RU"/>
        </w:rPr>
      </w:pPr>
      <w:r w:rsidRPr="00484096">
        <w:rPr>
          <w:sz w:val="26"/>
          <w:szCs w:val="26"/>
          <w:lang w:val="ru-RU"/>
        </w:rPr>
        <w:t>Морфема как минимальная значимая единица языка. Правописание корней слов.</w:t>
      </w:r>
    </w:p>
    <w:p w:rsidR="00484096" w:rsidRPr="00484096" w:rsidRDefault="00484096" w:rsidP="00484096">
      <w:pPr>
        <w:jc w:val="both"/>
        <w:rPr>
          <w:sz w:val="26"/>
          <w:szCs w:val="26"/>
          <w:lang w:val="ru-RU"/>
        </w:rPr>
      </w:pPr>
      <w:r w:rsidRPr="00484096">
        <w:rPr>
          <w:sz w:val="26"/>
          <w:szCs w:val="26"/>
          <w:lang w:val="ru-RU"/>
        </w:rPr>
        <w:t>Словообразование как раздел лингвистики. Исходная (производящая) основа и</w:t>
      </w:r>
    </w:p>
    <w:p w:rsidR="00484096" w:rsidRPr="00484096" w:rsidRDefault="00484096" w:rsidP="00484096">
      <w:pPr>
        <w:rPr>
          <w:rFonts w:ascii="NewtonC" w:hAnsi="NewtonC" w:cs="NewtonC"/>
          <w:sz w:val="21"/>
          <w:szCs w:val="21"/>
          <w:lang w:val="ru-RU"/>
        </w:rPr>
      </w:pPr>
      <w:r w:rsidRPr="00484096">
        <w:rPr>
          <w:sz w:val="26"/>
          <w:szCs w:val="26"/>
          <w:lang w:val="ru-RU"/>
        </w:rPr>
        <w:t>словообразующая морфема. Словообразовательная пара. Словообразовательная цепочка. Основные способы образования слов. Образование слов с помощью морфем(приставочный, суффиксальный, приставочно-суффиксальный, бессуффиксный</w:t>
      </w:r>
      <w:r w:rsidR="00CA36C9">
        <w:rPr>
          <w:sz w:val="26"/>
          <w:szCs w:val="26"/>
          <w:lang w:val="ru-RU"/>
        </w:rPr>
        <w:t xml:space="preserve"> </w:t>
      </w:r>
      <w:r w:rsidRPr="00484096">
        <w:rPr>
          <w:sz w:val="26"/>
          <w:szCs w:val="26"/>
          <w:lang w:val="ru-RU"/>
        </w:rPr>
        <w:t>способы). Сложные слова.</w:t>
      </w:r>
      <w:r w:rsidR="00CA36C9">
        <w:rPr>
          <w:sz w:val="26"/>
          <w:szCs w:val="26"/>
          <w:lang w:val="ru-RU"/>
        </w:rPr>
        <w:t xml:space="preserve"> </w:t>
      </w:r>
      <w:r w:rsidRPr="00484096">
        <w:rPr>
          <w:sz w:val="26"/>
          <w:szCs w:val="26"/>
          <w:lang w:val="ru-RU"/>
        </w:rPr>
        <w:t>Сложение как способ словообразования. Переход слова</w:t>
      </w:r>
      <w:r w:rsidR="00CA36C9">
        <w:rPr>
          <w:sz w:val="26"/>
          <w:szCs w:val="26"/>
          <w:lang w:val="ru-RU"/>
        </w:rPr>
        <w:t xml:space="preserve"> </w:t>
      </w:r>
      <w:r w:rsidRPr="00484096">
        <w:rPr>
          <w:sz w:val="26"/>
          <w:szCs w:val="26"/>
          <w:lang w:val="ru-RU"/>
        </w:rPr>
        <w:t>из одной части речи в другую</w:t>
      </w:r>
      <w:r w:rsidR="00CA36C9">
        <w:rPr>
          <w:sz w:val="26"/>
          <w:szCs w:val="26"/>
          <w:lang w:val="ru-RU"/>
        </w:rPr>
        <w:t xml:space="preserve"> </w:t>
      </w:r>
      <w:r w:rsidRPr="00484096">
        <w:rPr>
          <w:sz w:val="26"/>
          <w:szCs w:val="26"/>
          <w:lang w:val="ru-RU"/>
        </w:rPr>
        <w:t>как один из способов образования слов. Сращение сочетания слов в слово.</w:t>
      </w:r>
      <w:r w:rsidR="00CA36C9">
        <w:rPr>
          <w:sz w:val="26"/>
          <w:szCs w:val="26"/>
          <w:lang w:val="ru-RU"/>
        </w:rPr>
        <w:t xml:space="preserve"> </w:t>
      </w:r>
      <w:r w:rsidRPr="00484096">
        <w:rPr>
          <w:sz w:val="26"/>
          <w:szCs w:val="26"/>
          <w:lang w:val="ru-RU"/>
        </w:rPr>
        <w:t>Словообразовательные и морфемные словари русского</w:t>
      </w:r>
    </w:p>
    <w:p w:rsidR="00484096" w:rsidRPr="00484096" w:rsidRDefault="00484096" w:rsidP="00484096">
      <w:pPr>
        <w:jc w:val="both"/>
        <w:rPr>
          <w:sz w:val="26"/>
          <w:szCs w:val="26"/>
          <w:lang w:val="ru-RU"/>
        </w:rPr>
      </w:pPr>
      <w:r w:rsidRPr="00484096">
        <w:rPr>
          <w:sz w:val="26"/>
          <w:szCs w:val="26"/>
          <w:lang w:val="ru-RU"/>
        </w:rPr>
        <w:t>языка. Основные выразительные средства морфемики и словообразования. Этимология как раздел языкознания.</w:t>
      </w:r>
    </w:p>
    <w:p w:rsidR="00484096" w:rsidRPr="00484096" w:rsidRDefault="00484096" w:rsidP="00484096">
      <w:pPr>
        <w:jc w:val="both"/>
        <w:rPr>
          <w:sz w:val="26"/>
          <w:szCs w:val="26"/>
          <w:lang w:val="ru-RU"/>
        </w:rPr>
      </w:pPr>
      <w:r w:rsidRPr="00484096">
        <w:rPr>
          <w:sz w:val="26"/>
          <w:szCs w:val="26"/>
          <w:lang w:val="ru-RU"/>
        </w:rPr>
        <w:t xml:space="preserve">    Контрольная работа – 1 час</w:t>
      </w:r>
    </w:p>
    <w:p w:rsidR="00484096" w:rsidRPr="00484096" w:rsidRDefault="00484096" w:rsidP="00484096">
      <w:pPr>
        <w:jc w:val="both"/>
        <w:rPr>
          <w:sz w:val="26"/>
          <w:szCs w:val="26"/>
          <w:lang w:val="ru-RU"/>
        </w:rPr>
      </w:pPr>
      <w:r w:rsidRPr="00484096">
        <w:rPr>
          <w:sz w:val="26"/>
          <w:szCs w:val="26"/>
          <w:lang w:val="ru-RU"/>
        </w:rPr>
        <w:t xml:space="preserve">    Выборочное изложение –  2 часа</w:t>
      </w:r>
    </w:p>
    <w:p w:rsidR="00484096" w:rsidRPr="00484096" w:rsidRDefault="00484096" w:rsidP="00484096">
      <w:pPr>
        <w:jc w:val="both"/>
        <w:rPr>
          <w:sz w:val="26"/>
          <w:szCs w:val="26"/>
          <w:lang w:val="ru-RU"/>
        </w:rPr>
      </w:pPr>
      <w:r w:rsidRPr="00484096">
        <w:rPr>
          <w:sz w:val="26"/>
          <w:szCs w:val="26"/>
          <w:lang w:val="ru-RU"/>
        </w:rPr>
        <w:t xml:space="preserve">    Отзыв о прочитанном тексте – 2 часа</w:t>
      </w:r>
    </w:p>
    <w:p w:rsidR="00484096" w:rsidRPr="00484096" w:rsidRDefault="00484096" w:rsidP="00484096">
      <w:pPr>
        <w:jc w:val="center"/>
        <w:rPr>
          <w:rFonts w:eastAsia="SchoolBookC"/>
          <w:bCs/>
          <w:sz w:val="26"/>
          <w:szCs w:val="26"/>
          <w:lang w:val="ru-RU"/>
        </w:rPr>
      </w:pPr>
      <w:r w:rsidRPr="00484096">
        <w:rPr>
          <w:b/>
          <w:bCs/>
          <w:sz w:val="26"/>
          <w:szCs w:val="26"/>
          <w:lang w:val="ru-RU"/>
        </w:rPr>
        <w:t>6.Морфол</w:t>
      </w:r>
      <w:r w:rsidR="00544648">
        <w:rPr>
          <w:b/>
          <w:bCs/>
          <w:sz w:val="26"/>
          <w:szCs w:val="26"/>
          <w:lang w:val="ru-RU"/>
        </w:rPr>
        <w:t xml:space="preserve">огия. </w:t>
      </w:r>
    </w:p>
    <w:p w:rsidR="00484096" w:rsidRPr="00484096" w:rsidRDefault="00484096" w:rsidP="00484096">
      <w:pPr>
        <w:jc w:val="both"/>
        <w:rPr>
          <w:bCs/>
          <w:sz w:val="26"/>
          <w:szCs w:val="26"/>
          <w:lang w:val="ru-RU"/>
        </w:rPr>
      </w:pPr>
      <w:r w:rsidRPr="00484096">
        <w:rPr>
          <w:bCs/>
          <w:sz w:val="26"/>
          <w:szCs w:val="26"/>
          <w:lang w:val="ru-RU"/>
        </w:rPr>
        <w:t xml:space="preserve">Морфология как раздел грамматики.  </w:t>
      </w:r>
      <w:r w:rsidRPr="00484096">
        <w:rPr>
          <w:sz w:val="26"/>
          <w:szCs w:val="26"/>
          <w:lang w:val="ru-RU"/>
        </w:rPr>
        <w:t>Система частей речи в русском языке</w:t>
      </w:r>
      <w:r w:rsidR="00544648">
        <w:rPr>
          <w:b/>
          <w:sz w:val="26"/>
          <w:szCs w:val="26"/>
          <w:lang w:val="ru-RU"/>
        </w:rPr>
        <w:t xml:space="preserve">. </w:t>
      </w:r>
    </w:p>
    <w:p w:rsidR="00484096" w:rsidRPr="00484096" w:rsidRDefault="00484096" w:rsidP="00484096">
      <w:pPr>
        <w:jc w:val="center"/>
        <w:rPr>
          <w:rFonts w:eastAsia="Times New Roman"/>
          <w:b/>
          <w:bCs/>
          <w:sz w:val="26"/>
          <w:szCs w:val="26"/>
          <w:lang w:val="ru-RU"/>
        </w:rPr>
      </w:pPr>
      <w:r w:rsidRPr="00484096">
        <w:rPr>
          <w:b/>
          <w:bCs/>
          <w:sz w:val="26"/>
          <w:szCs w:val="26"/>
          <w:lang w:val="ru-RU"/>
        </w:rPr>
        <w:lastRenderedPageBreak/>
        <w:t xml:space="preserve">6.1.Имя </w:t>
      </w:r>
      <w:r w:rsidR="00544648">
        <w:rPr>
          <w:b/>
          <w:bCs/>
          <w:sz w:val="26"/>
          <w:szCs w:val="26"/>
          <w:lang w:val="ru-RU"/>
        </w:rPr>
        <w:t xml:space="preserve">существительное. </w:t>
      </w:r>
    </w:p>
    <w:p w:rsidR="00484096" w:rsidRPr="00484096" w:rsidRDefault="00484096" w:rsidP="00484096">
      <w:pPr>
        <w:jc w:val="both"/>
        <w:rPr>
          <w:sz w:val="26"/>
          <w:szCs w:val="26"/>
          <w:lang w:val="ru-RU"/>
        </w:rPr>
      </w:pPr>
      <w:r w:rsidRPr="00484096">
        <w:rPr>
          <w:sz w:val="26"/>
          <w:szCs w:val="26"/>
          <w:lang w:val="ru-RU"/>
        </w:rPr>
        <w:t>Имя существительное как часть речи, общее грамматическое значение, морфологические свойства, синтаксические функции. Род, число, падеж имени существительного. Имена существительные общего рода. Имена существительные, имеющие форму только единственного или только множественного числа. Типы склонений имен существительных. Склоняемые,</w:t>
      </w:r>
    </w:p>
    <w:p w:rsidR="00484096" w:rsidRPr="00484096" w:rsidRDefault="00484096" w:rsidP="00484096">
      <w:pPr>
        <w:jc w:val="both"/>
        <w:rPr>
          <w:sz w:val="26"/>
          <w:szCs w:val="26"/>
          <w:lang w:val="ru-RU"/>
        </w:rPr>
      </w:pPr>
      <w:r w:rsidRPr="00484096">
        <w:rPr>
          <w:sz w:val="26"/>
          <w:szCs w:val="26"/>
          <w:lang w:val="ru-RU"/>
        </w:rPr>
        <w:t>несклоняемые и разносклоняемые имена существительные. Употребление существительных в речи.</w:t>
      </w:r>
    </w:p>
    <w:p w:rsidR="00484096" w:rsidRPr="00484096" w:rsidRDefault="00484096" w:rsidP="00484096">
      <w:pPr>
        <w:jc w:val="both"/>
        <w:rPr>
          <w:sz w:val="26"/>
          <w:szCs w:val="26"/>
          <w:lang w:val="ru-RU"/>
        </w:rPr>
      </w:pPr>
      <w:r w:rsidRPr="00484096">
        <w:rPr>
          <w:sz w:val="26"/>
          <w:szCs w:val="26"/>
          <w:lang w:val="ru-RU"/>
        </w:rPr>
        <w:t xml:space="preserve">   Контрольная работа – 1 час, Административная контрольная работа – 1 час</w:t>
      </w:r>
    </w:p>
    <w:p w:rsidR="00484096" w:rsidRPr="00484096" w:rsidRDefault="00484096" w:rsidP="00484096">
      <w:pPr>
        <w:jc w:val="both"/>
        <w:rPr>
          <w:sz w:val="26"/>
          <w:szCs w:val="26"/>
          <w:lang w:val="ru-RU"/>
        </w:rPr>
      </w:pPr>
      <w:r w:rsidRPr="00484096">
        <w:rPr>
          <w:sz w:val="26"/>
          <w:szCs w:val="26"/>
          <w:lang w:val="ru-RU"/>
        </w:rPr>
        <w:t xml:space="preserve">   Редактирование текста – 2 часа</w:t>
      </w:r>
    </w:p>
    <w:p w:rsidR="00484096" w:rsidRPr="00484096" w:rsidRDefault="00484096" w:rsidP="00484096">
      <w:pPr>
        <w:jc w:val="center"/>
        <w:rPr>
          <w:b/>
          <w:bCs/>
          <w:sz w:val="26"/>
          <w:szCs w:val="26"/>
          <w:lang w:val="ru-RU"/>
        </w:rPr>
      </w:pPr>
      <w:r w:rsidRPr="00484096">
        <w:rPr>
          <w:b/>
          <w:bCs/>
          <w:sz w:val="26"/>
          <w:szCs w:val="26"/>
          <w:lang w:val="ru-RU"/>
        </w:rPr>
        <w:t>6.2.Имя</w:t>
      </w:r>
      <w:r w:rsidR="00544648">
        <w:rPr>
          <w:b/>
          <w:bCs/>
          <w:sz w:val="26"/>
          <w:szCs w:val="26"/>
          <w:lang w:val="ru-RU"/>
        </w:rPr>
        <w:t xml:space="preserve"> прилагательное. </w:t>
      </w:r>
    </w:p>
    <w:p w:rsidR="00484096" w:rsidRPr="00484096" w:rsidRDefault="00484096" w:rsidP="00484096">
      <w:pPr>
        <w:jc w:val="both"/>
        <w:rPr>
          <w:sz w:val="26"/>
          <w:szCs w:val="26"/>
          <w:lang w:val="ru-RU"/>
        </w:rPr>
      </w:pPr>
      <w:r w:rsidRPr="00484096">
        <w:rPr>
          <w:sz w:val="26"/>
          <w:szCs w:val="26"/>
          <w:lang w:val="ru-RU"/>
        </w:rPr>
        <w:t>Имя прилагательное как часть речи, общее грамматическое значение, морфологические свойства, синтаксические функции. Разряды прилагательных по</w:t>
      </w:r>
    </w:p>
    <w:p w:rsidR="00484096" w:rsidRPr="00484096" w:rsidRDefault="00484096" w:rsidP="00484096">
      <w:pPr>
        <w:jc w:val="both"/>
        <w:rPr>
          <w:sz w:val="26"/>
          <w:szCs w:val="26"/>
          <w:lang w:val="ru-RU"/>
        </w:rPr>
      </w:pPr>
      <w:r w:rsidRPr="00484096">
        <w:rPr>
          <w:sz w:val="26"/>
          <w:szCs w:val="26"/>
          <w:lang w:val="ru-RU"/>
        </w:rPr>
        <w:t>значению. Степени сравнения качественных прилагательных, их образование и грамматические признаки. Полные и краткие качественные прилагательные, их грамматические признаки. Употребление прилагательных в речи.</w:t>
      </w:r>
    </w:p>
    <w:p w:rsidR="00484096" w:rsidRPr="00484096" w:rsidRDefault="00484096" w:rsidP="00484096">
      <w:pPr>
        <w:jc w:val="both"/>
        <w:rPr>
          <w:sz w:val="26"/>
          <w:szCs w:val="26"/>
          <w:lang w:val="ru-RU"/>
        </w:rPr>
      </w:pPr>
      <w:r w:rsidRPr="00484096">
        <w:rPr>
          <w:sz w:val="26"/>
          <w:szCs w:val="26"/>
          <w:lang w:val="ru-RU"/>
        </w:rPr>
        <w:t xml:space="preserve">   Сочинение-повествование по впечатлениям– 2 часа</w:t>
      </w:r>
    </w:p>
    <w:p w:rsidR="00484096" w:rsidRPr="00484096" w:rsidRDefault="00544648" w:rsidP="00484096">
      <w:pPr>
        <w:jc w:val="center"/>
        <w:rPr>
          <w:b/>
          <w:bCs/>
          <w:sz w:val="26"/>
          <w:szCs w:val="26"/>
          <w:lang w:val="ru-RU"/>
        </w:rPr>
      </w:pPr>
      <w:r>
        <w:rPr>
          <w:b/>
          <w:bCs/>
          <w:sz w:val="26"/>
          <w:szCs w:val="26"/>
          <w:lang w:val="ru-RU"/>
        </w:rPr>
        <w:t xml:space="preserve">6.3.Глагол. </w:t>
      </w:r>
    </w:p>
    <w:p w:rsidR="00484096" w:rsidRPr="00484096" w:rsidRDefault="00484096" w:rsidP="00484096">
      <w:pPr>
        <w:jc w:val="both"/>
        <w:rPr>
          <w:sz w:val="26"/>
          <w:szCs w:val="26"/>
          <w:lang w:val="ru-RU"/>
        </w:rPr>
      </w:pPr>
      <w:r w:rsidRPr="00484096">
        <w:rPr>
          <w:sz w:val="26"/>
          <w:szCs w:val="26"/>
          <w:lang w:val="ru-RU"/>
        </w:rPr>
        <w:t>Глагол как часть речи. Морфологические свойства, синтаксические функции.</w:t>
      </w:r>
    </w:p>
    <w:p w:rsidR="00484096" w:rsidRPr="00484096" w:rsidRDefault="00484096" w:rsidP="00484096">
      <w:pPr>
        <w:jc w:val="both"/>
        <w:rPr>
          <w:sz w:val="26"/>
          <w:szCs w:val="26"/>
          <w:lang w:val="ru-RU"/>
        </w:rPr>
      </w:pPr>
      <w:r w:rsidRPr="00484096">
        <w:rPr>
          <w:sz w:val="26"/>
          <w:szCs w:val="26"/>
          <w:lang w:val="ru-RU"/>
        </w:rPr>
        <w:t>Инфинитив. Глаголы совершенного и несовершенного вида. Переходные и непереходные глаголы. Безличные глаголы. Изъявительное, повелительное и условное (сослагательное) наклонения. Настоящее, будущее и прошедшее время глагола в изъявительном наклонении. Спряжение глаголов. Разноспрягаемые глаголы. Употребление глаголов в речи.</w:t>
      </w:r>
    </w:p>
    <w:p w:rsidR="00484096" w:rsidRPr="00484096" w:rsidRDefault="00484096" w:rsidP="00484096">
      <w:pPr>
        <w:jc w:val="both"/>
        <w:rPr>
          <w:sz w:val="26"/>
          <w:szCs w:val="26"/>
          <w:lang w:val="ru-RU"/>
        </w:rPr>
      </w:pPr>
      <w:r w:rsidRPr="00484096">
        <w:rPr>
          <w:sz w:val="26"/>
          <w:szCs w:val="26"/>
          <w:lang w:val="ru-RU"/>
        </w:rPr>
        <w:t xml:space="preserve">   Отзыв об устном выступлении одноклассника – 2 часа</w:t>
      </w:r>
    </w:p>
    <w:p w:rsidR="00484096" w:rsidRPr="00484096" w:rsidRDefault="00484096" w:rsidP="00484096">
      <w:pPr>
        <w:jc w:val="both"/>
        <w:rPr>
          <w:sz w:val="26"/>
          <w:szCs w:val="26"/>
          <w:lang w:val="ru-RU"/>
        </w:rPr>
      </w:pPr>
      <w:r w:rsidRPr="00484096">
        <w:rPr>
          <w:sz w:val="26"/>
          <w:szCs w:val="26"/>
          <w:lang w:val="ru-RU"/>
        </w:rPr>
        <w:t xml:space="preserve">   Сжатое сочинение-рассуждение – 2 часа</w:t>
      </w:r>
    </w:p>
    <w:p w:rsidR="00484096" w:rsidRPr="00484096" w:rsidRDefault="00484096" w:rsidP="00484096">
      <w:pPr>
        <w:jc w:val="both"/>
        <w:rPr>
          <w:sz w:val="26"/>
          <w:szCs w:val="26"/>
          <w:lang w:val="ru-RU"/>
        </w:rPr>
      </w:pPr>
      <w:r w:rsidRPr="00484096">
        <w:rPr>
          <w:sz w:val="26"/>
          <w:szCs w:val="26"/>
          <w:lang w:val="ru-RU"/>
        </w:rPr>
        <w:t xml:space="preserve">   Контрольная работа – 1 час</w:t>
      </w:r>
    </w:p>
    <w:p w:rsidR="00484096" w:rsidRPr="00484096" w:rsidRDefault="00544648" w:rsidP="00484096">
      <w:pPr>
        <w:jc w:val="center"/>
        <w:rPr>
          <w:sz w:val="26"/>
          <w:szCs w:val="26"/>
          <w:lang w:val="ru-RU"/>
        </w:rPr>
      </w:pPr>
      <w:r>
        <w:rPr>
          <w:b/>
          <w:bCs/>
          <w:sz w:val="26"/>
          <w:szCs w:val="26"/>
          <w:lang w:val="ru-RU"/>
        </w:rPr>
        <w:t xml:space="preserve">6.4.Местоимение. </w:t>
      </w:r>
    </w:p>
    <w:p w:rsidR="00484096" w:rsidRPr="00484096" w:rsidRDefault="00484096" w:rsidP="00484096">
      <w:pPr>
        <w:jc w:val="both"/>
        <w:rPr>
          <w:sz w:val="26"/>
          <w:szCs w:val="26"/>
          <w:lang w:val="ru-RU"/>
        </w:rPr>
      </w:pPr>
      <w:r w:rsidRPr="00484096">
        <w:rPr>
          <w:sz w:val="26"/>
          <w:szCs w:val="26"/>
          <w:lang w:val="ru-RU"/>
        </w:rPr>
        <w:t>Местоимение как часть речи, его общее грамматическое значение, морфологические свойства, синтаксические функции. Разряды местоимений по значению и грамматическим признакам. Склонение местоимений.</w:t>
      </w:r>
    </w:p>
    <w:p w:rsidR="00484096" w:rsidRPr="00484096" w:rsidRDefault="00484096" w:rsidP="00484096">
      <w:pPr>
        <w:jc w:val="both"/>
        <w:rPr>
          <w:sz w:val="26"/>
          <w:szCs w:val="26"/>
          <w:lang w:val="ru-RU"/>
        </w:rPr>
      </w:pPr>
      <w:r w:rsidRPr="00484096">
        <w:rPr>
          <w:sz w:val="26"/>
          <w:szCs w:val="26"/>
          <w:lang w:val="ru-RU"/>
        </w:rPr>
        <w:t>Употребление местоимений в речи.</w:t>
      </w:r>
    </w:p>
    <w:p w:rsidR="00484096" w:rsidRPr="00484096" w:rsidRDefault="00484096" w:rsidP="00484096">
      <w:pPr>
        <w:jc w:val="both"/>
        <w:rPr>
          <w:sz w:val="26"/>
          <w:szCs w:val="26"/>
          <w:lang w:val="ru-RU"/>
        </w:rPr>
      </w:pPr>
      <w:r w:rsidRPr="00484096">
        <w:rPr>
          <w:sz w:val="26"/>
          <w:szCs w:val="26"/>
          <w:lang w:val="ru-RU"/>
        </w:rPr>
        <w:t xml:space="preserve">   Редактирование текста – 1 часа</w:t>
      </w:r>
    </w:p>
    <w:p w:rsidR="00484096" w:rsidRPr="00484096" w:rsidRDefault="00484096" w:rsidP="00484096">
      <w:pPr>
        <w:jc w:val="both"/>
        <w:rPr>
          <w:sz w:val="26"/>
          <w:szCs w:val="26"/>
          <w:lang w:val="ru-RU"/>
        </w:rPr>
      </w:pPr>
      <w:r w:rsidRPr="00484096">
        <w:rPr>
          <w:sz w:val="26"/>
          <w:szCs w:val="26"/>
          <w:lang w:val="ru-RU"/>
        </w:rPr>
        <w:t xml:space="preserve">   Контрольная работа – 1 час</w:t>
      </w:r>
    </w:p>
    <w:p w:rsidR="00484096" w:rsidRPr="00484096" w:rsidRDefault="00544648" w:rsidP="00484096">
      <w:pPr>
        <w:jc w:val="center"/>
        <w:rPr>
          <w:b/>
          <w:bCs/>
          <w:sz w:val="26"/>
          <w:szCs w:val="26"/>
          <w:lang w:val="ru-RU"/>
        </w:rPr>
      </w:pPr>
      <w:r>
        <w:rPr>
          <w:b/>
          <w:bCs/>
          <w:sz w:val="26"/>
          <w:szCs w:val="26"/>
          <w:lang w:val="ru-RU"/>
        </w:rPr>
        <w:t xml:space="preserve">6.5.Имя числительное. </w:t>
      </w:r>
    </w:p>
    <w:p w:rsidR="00484096" w:rsidRPr="00484096" w:rsidRDefault="00484096" w:rsidP="00484096">
      <w:pPr>
        <w:jc w:val="both"/>
        <w:rPr>
          <w:sz w:val="26"/>
          <w:szCs w:val="26"/>
          <w:lang w:val="ru-RU"/>
        </w:rPr>
      </w:pPr>
      <w:r w:rsidRPr="00484096">
        <w:rPr>
          <w:sz w:val="26"/>
          <w:szCs w:val="26"/>
          <w:lang w:val="ru-RU"/>
        </w:rPr>
        <w:t>Имя числительное как часть речи, его общее грамматическое значение, морфологические свойства, синтаксические функции. Разряды числительных по значению и строению. Грамматические признаки количественных и порядковых числительных. Склонение числительных разных разрядов. Употребление числительных в речи.</w:t>
      </w:r>
    </w:p>
    <w:p w:rsidR="00484096" w:rsidRPr="00484096" w:rsidRDefault="00484096" w:rsidP="00484096">
      <w:pPr>
        <w:jc w:val="both"/>
        <w:rPr>
          <w:rFonts w:eastAsia="SchoolBookC"/>
          <w:bCs/>
          <w:sz w:val="26"/>
          <w:szCs w:val="26"/>
          <w:lang w:val="ru-RU"/>
        </w:rPr>
      </w:pPr>
      <w:r w:rsidRPr="00484096">
        <w:rPr>
          <w:rFonts w:eastAsia="SchoolBookC"/>
          <w:bCs/>
          <w:sz w:val="26"/>
          <w:szCs w:val="26"/>
          <w:lang w:val="ru-RU"/>
        </w:rPr>
        <w:t xml:space="preserve">   Проверочная работа – 1 час.</w:t>
      </w:r>
    </w:p>
    <w:p w:rsidR="00484096" w:rsidRPr="00484096" w:rsidRDefault="00484096" w:rsidP="00484096">
      <w:pPr>
        <w:jc w:val="center"/>
        <w:rPr>
          <w:rFonts w:eastAsia="SchoolBookC"/>
          <w:b/>
          <w:bCs/>
          <w:sz w:val="26"/>
          <w:szCs w:val="26"/>
          <w:lang w:val="ru-RU"/>
        </w:rPr>
      </w:pPr>
    </w:p>
    <w:p w:rsidR="00484096" w:rsidRPr="00484096" w:rsidRDefault="00544648" w:rsidP="00484096">
      <w:pPr>
        <w:jc w:val="center"/>
        <w:rPr>
          <w:rFonts w:eastAsia="SchoolBookC"/>
          <w:b/>
          <w:bCs/>
          <w:sz w:val="26"/>
          <w:szCs w:val="26"/>
          <w:lang w:val="ru-RU"/>
        </w:rPr>
      </w:pPr>
      <w:r>
        <w:rPr>
          <w:rFonts w:eastAsia="SchoolBookC"/>
          <w:b/>
          <w:bCs/>
          <w:sz w:val="26"/>
          <w:szCs w:val="26"/>
          <w:lang w:val="ru-RU"/>
        </w:rPr>
        <w:t xml:space="preserve">6.6.Наречие. </w:t>
      </w:r>
    </w:p>
    <w:p w:rsidR="00484096" w:rsidRPr="00484096" w:rsidRDefault="00484096" w:rsidP="00484096">
      <w:pPr>
        <w:jc w:val="both"/>
        <w:rPr>
          <w:sz w:val="26"/>
          <w:szCs w:val="26"/>
          <w:lang w:val="ru-RU"/>
        </w:rPr>
      </w:pPr>
      <w:r w:rsidRPr="00484096">
        <w:rPr>
          <w:sz w:val="26"/>
          <w:szCs w:val="26"/>
          <w:lang w:val="ru-RU"/>
        </w:rPr>
        <w:t>Наречие как часть речи, его общее грамматическое значение, морфологические</w:t>
      </w:r>
    </w:p>
    <w:p w:rsidR="00484096" w:rsidRPr="00484096" w:rsidRDefault="00484096" w:rsidP="00484096">
      <w:pPr>
        <w:jc w:val="both"/>
        <w:rPr>
          <w:rFonts w:eastAsia="Times New Roman"/>
          <w:sz w:val="26"/>
          <w:szCs w:val="26"/>
          <w:lang w:val="ru-RU"/>
        </w:rPr>
      </w:pPr>
      <w:r w:rsidRPr="00484096">
        <w:rPr>
          <w:sz w:val="26"/>
          <w:szCs w:val="26"/>
          <w:lang w:val="ru-RU"/>
        </w:rPr>
        <w:t>признаки, синтаксическая функция. Разряды наречий. Степени сравнения наречий,</w:t>
      </w:r>
    </w:p>
    <w:p w:rsidR="00484096" w:rsidRPr="00484096" w:rsidRDefault="00484096" w:rsidP="00484096">
      <w:pPr>
        <w:jc w:val="both"/>
        <w:rPr>
          <w:sz w:val="26"/>
          <w:szCs w:val="26"/>
          <w:lang w:val="ru-RU"/>
        </w:rPr>
      </w:pPr>
      <w:r w:rsidRPr="00484096">
        <w:rPr>
          <w:sz w:val="26"/>
          <w:szCs w:val="26"/>
          <w:lang w:val="ru-RU"/>
        </w:rPr>
        <w:t>их образование. Правописание наречий. Употребление наречий в речи.</w:t>
      </w:r>
    </w:p>
    <w:p w:rsidR="00484096" w:rsidRPr="00484096" w:rsidRDefault="00484096" w:rsidP="00484096">
      <w:pPr>
        <w:jc w:val="both"/>
        <w:rPr>
          <w:b/>
          <w:bCs/>
          <w:sz w:val="26"/>
          <w:szCs w:val="26"/>
          <w:lang w:val="ru-RU"/>
        </w:rPr>
      </w:pPr>
      <w:r w:rsidRPr="00484096">
        <w:rPr>
          <w:b/>
          <w:bCs/>
          <w:sz w:val="26"/>
          <w:szCs w:val="26"/>
          <w:lang w:val="ru-RU"/>
        </w:rPr>
        <w:t xml:space="preserve">Слова категории состояния. </w:t>
      </w:r>
      <w:r w:rsidRPr="00484096">
        <w:rPr>
          <w:sz w:val="26"/>
          <w:szCs w:val="26"/>
          <w:lang w:val="ru-RU"/>
        </w:rPr>
        <w:t>Вопрос о словах категории</w:t>
      </w:r>
    </w:p>
    <w:p w:rsidR="00484096" w:rsidRPr="00484096" w:rsidRDefault="00484096" w:rsidP="00484096">
      <w:pPr>
        <w:jc w:val="both"/>
        <w:rPr>
          <w:sz w:val="26"/>
          <w:szCs w:val="26"/>
          <w:lang w:val="ru-RU"/>
        </w:rPr>
      </w:pPr>
      <w:r w:rsidRPr="00484096">
        <w:rPr>
          <w:sz w:val="26"/>
          <w:szCs w:val="26"/>
          <w:lang w:val="ru-RU"/>
        </w:rPr>
        <w:t>состояния в системе частей речи. Слова категории состояния; их значение, морфологические особенности и синтаксическая роль в предложении.</w:t>
      </w:r>
    </w:p>
    <w:p w:rsidR="00484096" w:rsidRPr="00484096" w:rsidRDefault="00484096" w:rsidP="00484096">
      <w:pPr>
        <w:jc w:val="both"/>
        <w:rPr>
          <w:rFonts w:eastAsia="SchoolBookC"/>
          <w:bCs/>
          <w:sz w:val="26"/>
          <w:szCs w:val="26"/>
          <w:lang w:val="ru-RU"/>
        </w:rPr>
      </w:pPr>
      <w:r w:rsidRPr="00484096">
        <w:rPr>
          <w:rFonts w:eastAsia="SchoolBookC"/>
          <w:bCs/>
          <w:sz w:val="26"/>
          <w:szCs w:val="26"/>
          <w:lang w:val="ru-RU"/>
        </w:rPr>
        <w:lastRenderedPageBreak/>
        <w:t xml:space="preserve">   Контрольная работа – 1 час.</w:t>
      </w:r>
    </w:p>
    <w:p w:rsidR="00484096" w:rsidRPr="00484096" w:rsidRDefault="00484096" w:rsidP="00484096">
      <w:pPr>
        <w:jc w:val="both"/>
        <w:rPr>
          <w:rFonts w:eastAsia="SchoolBookC"/>
          <w:bCs/>
          <w:sz w:val="26"/>
          <w:szCs w:val="26"/>
          <w:lang w:val="ru-RU"/>
        </w:rPr>
      </w:pPr>
      <w:r w:rsidRPr="00484096">
        <w:rPr>
          <w:rFonts w:eastAsia="SchoolBookC"/>
          <w:bCs/>
          <w:sz w:val="26"/>
          <w:szCs w:val="26"/>
          <w:lang w:val="ru-RU"/>
        </w:rPr>
        <w:t xml:space="preserve">   Выступление с сообщением-исследованием  на лингвистическую тему – 2 часа.</w:t>
      </w:r>
    </w:p>
    <w:p w:rsidR="00484096" w:rsidRPr="00484096" w:rsidRDefault="00544648" w:rsidP="00484096">
      <w:pPr>
        <w:jc w:val="center"/>
        <w:rPr>
          <w:b/>
          <w:bCs/>
          <w:sz w:val="26"/>
          <w:szCs w:val="26"/>
          <w:lang w:val="ru-RU"/>
        </w:rPr>
      </w:pPr>
      <w:r>
        <w:rPr>
          <w:b/>
          <w:bCs/>
          <w:sz w:val="26"/>
          <w:szCs w:val="26"/>
          <w:lang w:val="ru-RU"/>
        </w:rPr>
        <w:t xml:space="preserve">7.Повторение изученного. </w:t>
      </w:r>
    </w:p>
    <w:p w:rsidR="00484096" w:rsidRPr="00484096" w:rsidRDefault="00484096" w:rsidP="00484096">
      <w:pPr>
        <w:jc w:val="both"/>
        <w:rPr>
          <w:rFonts w:eastAsia="SchoolBookC"/>
          <w:bCs/>
          <w:sz w:val="26"/>
          <w:szCs w:val="26"/>
          <w:lang w:val="ru-RU"/>
        </w:rPr>
      </w:pPr>
      <w:r w:rsidRPr="00484096">
        <w:rPr>
          <w:bCs/>
          <w:sz w:val="26"/>
          <w:szCs w:val="26"/>
          <w:lang w:val="ru-RU"/>
        </w:rPr>
        <w:t xml:space="preserve">   Итоговая контрольная работа - 1 час.</w:t>
      </w:r>
    </w:p>
    <w:p w:rsidR="00484096" w:rsidRPr="00484096" w:rsidRDefault="00484096" w:rsidP="00484096">
      <w:pPr>
        <w:jc w:val="center"/>
        <w:rPr>
          <w:rFonts w:eastAsia="SchoolBookC"/>
          <w:b/>
          <w:bCs/>
          <w:sz w:val="26"/>
          <w:szCs w:val="26"/>
          <w:lang w:val="ru-RU"/>
        </w:rPr>
      </w:pPr>
    </w:p>
    <w:p w:rsidR="00484096" w:rsidRPr="00484096" w:rsidRDefault="00AB4806" w:rsidP="00484096">
      <w:pPr>
        <w:jc w:val="center"/>
        <w:rPr>
          <w:rFonts w:eastAsia="SchoolBookC"/>
          <w:b/>
          <w:bCs/>
          <w:sz w:val="26"/>
          <w:szCs w:val="26"/>
          <w:lang w:val="ru-RU"/>
        </w:rPr>
      </w:pPr>
      <w:r>
        <w:rPr>
          <w:rFonts w:eastAsia="SchoolBookC"/>
          <w:b/>
          <w:bCs/>
          <w:sz w:val="26"/>
          <w:szCs w:val="26"/>
          <w:lang w:val="ru-RU"/>
        </w:rPr>
        <w:t>7 КЛАСС 140</w:t>
      </w:r>
      <w:r w:rsidR="00484096" w:rsidRPr="00484096">
        <w:rPr>
          <w:rFonts w:eastAsia="SchoolBookC"/>
          <w:b/>
          <w:bCs/>
          <w:sz w:val="26"/>
          <w:szCs w:val="26"/>
          <w:lang w:val="ru-RU"/>
        </w:rPr>
        <w:t xml:space="preserve"> часов в год</w:t>
      </w:r>
    </w:p>
    <w:p w:rsidR="00484096" w:rsidRPr="00484096" w:rsidRDefault="00484096" w:rsidP="00484096">
      <w:pPr>
        <w:rPr>
          <w:rFonts w:eastAsia="Times New Roman"/>
          <w:b/>
          <w:bCs/>
          <w:sz w:val="26"/>
          <w:szCs w:val="26"/>
          <w:lang w:val="ru-RU"/>
        </w:rPr>
      </w:pPr>
      <w:r w:rsidRPr="00484096">
        <w:rPr>
          <w:bCs/>
          <w:sz w:val="26"/>
          <w:szCs w:val="26"/>
          <w:lang w:val="ru-RU"/>
        </w:rPr>
        <w:t xml:space="preserve">Русский язык в современном мире </w:t>
      </w:r>
      <w:r w:rsidRPr="00484096">
        <w:rPr>
          <w:b/>
          <w:bCs/>
          <w:sz w:val="26"/>
          <w:szCs w:val="26"/>
          <w:lang w:val="ru-RU"/>
        </w:rPr>
        <w:t>1 час.</w:t>
      </w:r>
    </w:p>
    <w:p w:rsidR="00484096" w:rsidRPr="00484096" w:rsidRDefault="00544648" w:rsidP="00484096">
      <w:pPr>
        <w:jc w:val="center"/>
        <w:rPr>
          <w:rFonts w:eastAsia="SchoolBookC"/>
          <w:b/>
          <w:bCs/>
          <w:sz w:val="26"/>
          <w:szCs w:val="26"/>
          <w:lang w:val="ru-RU"/>
        </w:rPr>
      </w:pPr>
      <w:r>
        <w:rPr>
          <w:rFonts w:eastAsia="SchoolBookC"/>
          <w:b/>
          <w:bCs/>
          <w:sz w:val="26"/>
          <w:szCs w:val="26"/>
          <w:lang w:val="ru-RU"/>
        </w:rPr>
        <w:t>1.Текст.</w:t>
      </w:r>
    </w:p>
    <w:p w:rsidR="00484096" w:rsidRPr="00484096" w:rsidRDefault="00484096" w:rsidP="00484096">
      <w:pPr>
        <w:jc w:val="both"/>
        <w:rPr>
          <w:rFonts w:eastAsia="Times New Roman"/>
          <w:sz w:val="26"/>
          <w:szCs w:val="26"/>
          <w:lang w:val="ru-RU"/>
        </w:rPr>
      </w:pPr>
      <w:r w:rsidRPr="00484096">
        <w:rPr>
          <w:sz w:val="26"/>
          <w:szCs w:val="26"/>
          <w:lang w:val="ru-RU"/>
        </w:rPr>
        <w:t>Смысловая и композиционная цельность, связность текста. Тема, коммуникативная установка, основная мысль текста. Микротема текста. Структура текста. Простой и сложный план текста. Абзац.</w:t>
      </w:r>
    </w:p>
    <w:p w:rsidR="00484096" w:rsidRPr="00484096" w:rsidRDefault="00484096" w:rsidP="00484096">
      <w:pPr>
        <w:jc w:val="both"/>
        <w:rPr>
          <w:sz w:val="26"/>
          <w:szCs w:val="26"/>
          <w:lang w:val="ru-RU"/>
        </w:rPr>
      </w:pPr>
      <w:r w:rsidRPr="00484096">
        <w:rPr>
          <w:sz w:val="26"/>
          <w:szCs w:val="26"/>
          <w:lang w:val="ru-RU"/>
        </w:rPr>
        <w:t>Средства связи предложений и частей текста. Чтение как вид деятельности. Функциональные стили: научный, публицистический. Их особенности.</w:t>
      </w:r>
    </w:p>
    <w:p w:rsidR="00484096" w:rsidRPr="00484096" w:rsidRDefault="00484096" w:rsidP="00484096">
      <w:pPr>
        <w:jc w:val="both"/>
        <w:rPr>
          <w:rFonts w:eastAsia="SchoolBookC"/>
          <w:bCs/>
          <w:sz w:val="26"/>
          <w:szCs w:val="26"/>
          <w:lang w:val="ru-RU"/>
        </w:rPr>
      </w:pPr>
      <w:r w:rsidRPr="00484096">
        <w:rPr>
          <w:rFonts w:eastAsia="SchoolBookC"/>
          <w:bCs/>
          <w:sz w:val="26"/>
          <w:szCs w:val="26"/>
          <w:lang w:val="ru-RU"/>
        </w:rPr>
        <w:t xml:space="preserve">   Проверочная работа – 1 час.</w:t>
      </w:r>
    </w:p>
    <w:p w:rsidR="00484096" w:rsidRPr="00484096" w:rsidRDefault="00484096" w:rsidP="00484096">
      <w:pPr>
        <w:jc w:val="both"/>
        <w:rPr>
          <w:rFonts w:eastAsia="SchoolBookC"/>
          <w:bCs/>
          <w:sz w:val="26"/>
          <w:szCs w:val="26"/>
          <w:lang w:val="ru-RU"/>
        </w:rPr>
      </w:pPr>
      <w:r w:rsidRPr="00484096">
        <w:rPr>
          <w:rFonts w:eastAsia="SchoolBookC"/>
          <w:bCs/>
          <w:sz w:val="26"/>
          <w:szCs w:val="26"/>
          <w:lang w:val="ru-RU"/>
        </w:rPr>
        <w:t xml:space="preserve">   Стартовая диагностика – 1 час.</w:t>
      </w:r>
    </w:p>
    <w:p w:rsidR="00484096" w:rsidRPr="00484096" w:rsidRDefault="00484096" w:rsidP="00484096">
      <w:pPr>
        <w:jc w:val="center"/>
        <w:rPr>
          <w:rFonts w:eastAsia="Times New Roman"/>
          <w:b/>
          <w:bCs/>
          <w:sz w:val="26"/>
          <w:szCs w:val="26"/>
          <w:lang w:val="ru-RU"/>
        </w:rPr>
      </w:pPr>
      <w:r w:rsidRPr="00484096">
        <w:rPr>
          <w:b/>
          <w:bCs/>
          <w:sz w:val="26"/>
          <w:szCs w:val="26"/>
          <w:lang w:val="ru-RU"/>
        </w:rPr>
        <w:t>2.Повторение и</w:t>
      </w:r>
      <w:r w:rsidR="00544648">
        <w:rPr>
          <w:b/>
          <w:bCs/>
          <w:sz w:val="26"/>
          <w:szCs w:val="26"/>
          <w:lang w:val="ru-RU"/>
        </w:rPr>
        <w:t xml:space="preserve">зученного в 5—6 классах. </w:t>
      </w:r>
    </w:p>
    <w:p w:rsidR="00484096" w:rsidRPr="00484096" w:rsidRDefault="00484096" w:rsidP="00484096">
      <w:pPr>
        <w:jc w:val="both"/>
        <w:rPr>
          <w:bCs/>
          <w:sz w:val="26"/>
          <w:szCs w:val="26"/>
          <w:lang w:val="ru-RU"/>
        </w:rPr>
      </w:pPr>
      <w:r w:rsidRPr="00484096">
        <w:rPr>
          <w:bCs/>
          <w:sz w:val="26"/>
          <w:szCs w:val="26"/>
          <w:lang w:val="ru-RU"/>
        </w:rPr>
        <w:t xml:space="preserve">   Контрольная работа – 1 час.</w:t>
      </w:r>
    </w:p>
    <w:p w:rsidR="00484096" w:rsidRPr="00484096" w:rsidRDefault="00484096" w:rsidP="00484096">
      <w:pPr>
        <w:jc w:val="center"/>
        <w:rPr>
          <w:b/>
          <w:bCs/>
          <w:sz w:val="26"/>
          <w:szCs w:val="26"/>
          <w:lang w:val="ru-RU"/>
        </w:rPr>
      </w:pPr>
      <w:r w:rsidRPr="00484096">
        <w:rPr>
          <w:b/>
          <w:bCs/>
          <w:sz w:val="26"/>
          <w:szCs w:val="26"/>
          <w:lang w:val="ru-RU"/>
        </w:rPr>
        <w:t>3.Морфологи</w:t>
      </w:r>
      <w:r w:rsidR="00544648">
        <w:rPr>
          <w:b/>
          <w:bCs/>
          <w:sz w:val="26"/>
          <w:szCs w:val="26"/>
          <w:lang w:val="ru-RU"/>
        </w:rPr>
        <w:t xml:space="preserve">я. Орфография. </w:t>
      </w:r>
    </w:p>
    <w:p w:rsidR="00484096" w:rsidRPr="00484096" w:rsidRDefault="00544648" w:rsidP="00484096">
      <w:pPr>
        <w:jc w:val="center"/>
        <w:rPr>
          <w:b/>
          <w:bCs/>
          <w:sz w:val="26"/>
          <w:szCs w:val="26"/>
          <w:lang w:val="ru-RU"/>
        </w:rPr>
      </w:pPr>
      <w:r>
        <w:rPr>
          <w:b/>
          <w:bCs/>
          <w:sz w:val="26"/>
          <w:szCs w:val="26"/>
          <w:lang w:val="ru-RU"/>
        </w:rPr>
        <w:t xml:space="preserve">3.1.Причастие. </w:t>
      </w:r>
    </w:p>
    <w:p w:rsidR="00484096" w:rsidRPr="00484096" w:rsidRDefault="00484096" w:rsidP="00484096">
      <w:pPr>
        <w:jc w:val="both"/>
        <w:rPr>
          <w:sz w:val="26"/>
          <w:szCs w:val="26"/>
          <w:lang w:val="ru-RU"/>
        </w:rPr>
      </w:pPr>
      <w:r w:rsidRPr="00484096">
        <w:rPr>
          <w:sz w:val="26"/>
          <w:szCs w:val="26"/>
          <w:lang w:val="ru-RU"/>
        </w:rPr>
        <w:t>Место причастия в системе частей речи. Причастие, его грамматические признаки.</w:t>
      </w:r>
    </w:p>
    <w:p w:rsidR="00484096" w:rsidRPr="00484096" w:rsidRDefault="00484096" w:rsidP="00484096">
      <w:pPr>
        <w:jc w:val="both"/>
        <w:rPr>
          <w:sz w:val="26"/>
          <w:szCs w:val="26"/>
          <w:lang w:val="ru-RU"/>
        </w:rPr>
      </w:pPr>
      <w:r w:rsidRPr="00484096">
        <w:rPr>
          <w:sz w:val="26"/>
          <w:szCs w:val="26"/>
          <w:lang w:val="ru-RU"/>
        </w:rPr>
        <w:t xml:space="preserve">Действительные и страдательные причастия. Причастия настоящего и прошедшего времени. Образование причастий. Полные и краткие формы страдательных причастий. Синтаксическая функция причастия. Причастный оборот. Отличие причастия и отглагольного прилагательного. Правописание </w:t>
      </w:r>
      <w:r w:rsidRPr="00484096">
        <w:rPr>
          <w:b/>
          <w:bCs/>
          <w:i/>
          <w:iCs/>
          <w:sz w:val="26"/>
          <w:szCs w:val="26"/>
          <w:lang w:val="ru-RU"/>
        </w:rPr>
        <w:t xml:space="preserve">н </w:t>
      </w:r>
      <w:r w:rsidRPr="00484096">
        <w:rPr>
          <w:sz w:val="26"/>
          <w:szCs w:val="26"/>
          <w:lang w:val="ru-RU"/>
        </w:rPr>
        <w:t xml:space="preserve">и </w:t>
      </w:r>
      <w:r w:rsidRPr="00484096">
        <w:rPr>
          <w:b/>
          <w:bCs/>
          <w:i/>
          <w:iCs/>
          <w:sz w:val="26"/>
          <w:szCs w:val="26"/>
          <w:lang w:val="ru-RU"/>
        </w:rPr>
        <w:t xml:space="preserve">нн </w:t>
      </w:r>
      <w:r w:rsidRPr="00484096">
        <w:rPr>
          <w:sz w:val="26"/>
          <w:szCs w:val="26"/>
          <w:lang w:val="ru-RU"/>
        </w:rPr>
        <w:t xml:space="preserve">в причастиях и отглагольных прилагательных. Слитное и раздельное написание </w:t>
      </w:r>
      <w:r w:rsidRPr="00484096">
        <w:rPr>
          <w:b/>
          <w:bCs/>
          <w:i/>
          <w:iCs/>
          <w:sz w:val="26"/>
          <w:szCs w:val="26"/>
          <w:lang w:val="ru-RU"/>
        </w:rPr>
        <w:t xml:space="preserve">не </w:t>
      </w:r>
      <w:r w:rsidRPr="00484096">
        <w:rPr>
          <w:sz w:val="26"/>
          <w:szCs w:val="26"/>
          <w:lang w:val="ru-RU"/>
        </w:rPr>
        <w:t>с причастиями. Употребление причастий в речи.</w:t>
      </w:r>
    </w:p>
    <w:p w:rsidR="00484096" w:rsidRPr="00484096" w:rsidRDefault="00484096" w:rsidP="00484096">
      <w:pPr>
        <w:jc w:val="both"/>
        <w:rPr>
          <w:sz w:val="26"/>
          <w:szCs w:val="26"/>
          <w:lang w:val="ru-RU"/>
        </w:rPr>
      </w:pPr>
      <w:r w:rsidRPr="00484096">
        <w:rPr>
          <w:sz w:val="26"/>
          <w:szCs w:val="26"/>
          <w:lang w:val="ru-RU"/>
        </w:rPr>
        <w:t xml:space="preserve">   Проверочная работа – 1 час.</w:t>
      </w:r>
    </w:p>
    <w:p w:rsidR="00484096" w:rsidRPr="00484096" w:rsidRDefault="00484096" w:rsidP="00484096">
      <w:pPr>
        <w:jc w:val="both"/>
        <w:rPr>
          <w:sz w:val="26"/>
          <w:szCs w:val="26"/>
          <w:lang w:val="ru-RU"/>
        </w:rPr>
      </w:pPr>
      <w:r w:rsidRPr="00484096">
        <w:rPr>
          <w:sz w:val="26"/>
          <w:szCs w:val="26"/>
          <w:lang w:val="ru-RU"/>
        </w:rPr>
        <w:t xml:space="preserve">   Контрольная работа – 1 час.</w:t>
      </w:r>
    </w:p>
    <w:p w:rsidR="00484096" w:rsidRPr="00484096" w:rsidRDefault="00484096" w:rsidP="00484096">
      <w:pPr>
        <w:jc w:val="both"/>
        <w:rPr>
          <w:sz w:val="26"/>
          <w:szCs w:val="26"/>
          <w:lang w:val="ru-RU"/>
        </w:rPr>
      </w:pPr>
      <w:r w:rsidRPr="00484096">
        <w:rPr>
          <w:sz w:val="26"/>
          <w:szCs w:val="26"/>
          <w:lang w:val="ru-RU"/>
        </w:rPr>
        <w:t xml:space="preserve">   Проектирование – 2 часа.</w:t>
      </w:r>
    </w:p>
    <w:p w:rsidR="00484096" w:rsidRPr="00484096" w:rsidRDefault="00544648" w:rsidP="00484096">
      <w:pPr>
        <w:jc w:val="center"/>
        <w:rPr>
          <w:b/>
          <w:bCs/>
          <w:sz w:val="26"/>
          <w:szCs w:val="26"/>
          <w:lang w:val="ru-RU"/>
        </w:rPr>
      </w:pPr>
      <w:r>
        <w:rPr>
          <w:b/>
          <w:bCs/>
          <w:sz w:val="26"/>
          <w:szCs w:val="26"/>
          <w:lang w:val="ru-RU"/>
        </w:rPr>
        <w:t xml:space="preserve">3.2.Деепричастие. </w:t>
      </w:r>
    </w:p>
    <w:p w:rsidR="00484096" w:rsidRPr="00484096" w:rsidRDefault="00484096" w:rsidP="00484096">
      <w:pPr>
        <w:jc w:val="both"/>
        <w:rPr>
          <w:sz w:val="26"/>
          <w:szCs w:val="26"/>
          <w:lang w:val="ru-RU"/>
        </w:rPr>
      </w:pPr>
      <w:r w:rsidRPr="00484096">
        <w:rPr>
          <w:sz w:val="26"/>
          <w:szCs w:val="26"/>
          <w:lang w:val="ru-RU"/>
        </w:rPr>
        <w:t>Место деепричастия в системе частей речи. Деепричастие, его грамматические признаки. Деепричастия совершенного и несовершенного вида. Образование деепричастий. Синтаксическая функция деепричастия. Деепричастный оборот.</w:t>
      </w:r>
    </w:p>
    <w:p w:rsidR="00484096" w:rsidRPr="00484096" w:rsidRDefault="00484096" w:rsidP="00484096">
      <w:pPr>
        <w:jc w:val="both"/>
        <w:rPr>
          <w:sz w:val="26"/>
          <w:szCs w:val="26"/>
          <w:lang w:val="ru-RU"/>
        </w:rPr>
      </w:pPr>
      <w:r w:rsidRPr="00484096">
        <w:rPr>
          <w:sz w:val="26"/>
          <w:szCs w:val="26"/>
          <w:lang w:val="ru-RU"/>
        </w:rPr>
        <w:t>Употребление деепричастий в речи.</w:t>
      </w:r>
    </w:p>
    <w:p w:rsidR="00484096" w:rsidRPr="00484096" w:rsidRDefault="00484096" w:rsidP="00484096">
      <w:pPr>
        <w:jc w:val="both"/>
        <w:rPr>
          <w:rFonts w:eastAsia="SchoolBookC"/>
          <w:bCs/>
          <w:sz w:val="26"/>
          <w:szCs w:val="26"/>
          <w:lang w:val="ru-RU"/>
        </w:rPr>
      </w:pPr>
      <w:r w:rsidRPr="00484096">
        <w:rPr>
          <w:sz w:val="26"/>
          <w:szCs w:val="26"/>
          <w:lang w:val="ru-RU"/>
        </w:rPr>
        <w:t xml:space="preserve">   Контрольная работа - 1 час.</w:t>
      </w:r>
    </w:p>
    <w:p w:rsidR="00484096" w:rsidRPr="00484096" w:rsidRDefault="00544648" w:rsidP="00484096">
      <w:pPr>
        <w:jc w:val="center"/>
        <w:rPr>
          <w:rFonts w:eastAsia="Times New Roman"/>
          <w:b/>
          <w:bCs/>
          <w:sz w:val="26"/>
          <w:szCs w:val="26"/>
          <w:lang w:val="ru-RU"/>
        </w:rPr>
      </w:pPr>
      <w:r>
        <w:rPr>
          <w:b/>
          <w:bCs/>
          <w:sz w:val="26"/>
          <w:szCs w:val="26"/>
          <w:lang w:val="ru-RU"/>
        </w:rPr>
        <w:t xml:space="preserve">3.3.Служебные части речи. </w:t>
      </w:r>
    </w:p>
    <w:p w:rsidR="00484096" w:rsidRPr="00484096" w:rsidRDefault="00484096" w:rsidP="00484096">
      <w:pPr>
        <w:jc w:val="both"/>
        <w:rPr>
          <w:sz w:val="26"/>
          <w:szCs w:val="26"/>
          <w:lang w:val="ru-RU"/>
        </w:rPr>
      </w:pPr>
      <w:r w:rsidRPr="00484096">
        <w:rPr>
          <w:sz w:val="26"/>
          <w:szCs w:val="26"/>
          <w:lang w:val="ru-RU"/>
        </w:rPr>
        <w:t>Общая характеристика служебных частей речи; их отличия от самостоятельных частей речи.</w:t>
      </w:r>
    </w:p>
    <w:p w:rsidR="00484096" w:rsidRPr="00484096" w:rsidRDefault="00544648" w:rsidP="00484096">
      <w:pPr>
        <w:jc w:val="center"/>
        <w:rPr>
          <w:b/>
          <w:bCs/>
          <w:sz w:val="26"/>
          <w:szCs w:val="26"/>
          <w:lang w:val="ru-RU"/>
        </w:rPr>
      </w:pPr>
      <w:r>
        <w:rPr>
          <w:b/>
          <w:bCs/>
          <w:sz w:val="26"/>
          <w:szCs w:val="26"/>
          <w:lang w:val="ru-RU"/>
        </w:rPr>
        <w:t xml:space="preserve">3.4.Предлог. </w:t>
      </w:r>
    </w:p>
    <w:p w:rsidR="00484096" w:rsidRPr="00484096" w:rsidRDefault="00484096" w:rsidP="00484096">
      <w:pPr>
        <w:jc w:val="both"/>
        <w:rPr>
          <w:sz w:val="26"/>
          <w:szCs w:val="26"/>
          <w:lang w:val="ru-RU"/>
        </w:rPr>
      </w:pPr>
      <w:r w:rsidRPr="00484096">
        <w:rPr>
          <w:sz w:val="26"/>
          <w:szCs w:val="26"/>
          <w:lang w:val="ru-RU"/>
        </w:rPr>
        <w:t>Предлог как часть речи. Разряды предлогов. Производные и непроизводные предлоги. Простые и составные предлоги.</w:t>
      </w:r>
      <w:r w:rsidR="00CA36C9">
        <w:rPr>
          <w:sz w:val="26"/>
          <w:szCs w:val="26"/>
          <w:lang w:val="ru-RU"/>
        </w:rPr>
        <w:t xml:space="preserve"> </w:t>
      </w:r>
      <w:r w:rsidRPr="00484096">
        <w:rPr>
          <w:sz w:val="26"/>
          <w:szCs w:val="26"/>
          <w:lang w:val="ru-RU"/>
        </w:rPr>
        <w:t>Правописание предлогов.</w:t>
      </w:r>
    </w:p>
    <w:p w:rsidR="00484096" w:rsidRPr="00484096" w:rsidRDefault="00484096" w:rsidP="00484096">
      <w:pPr>
        <w:jc w:val="both"/>
        <w:rPr>
          <w:sz w:val="26"/>
          <w:szCs w:val="26"/>
          <w:lang w:val="ru-RU"/>
        </w:rPr>
      </w:pPr>
      <w:r w:rsidRPr="00484096">
        <w:rPr>
          <w:sz w:val="26"/>
          <w:szCs w:val="26"/>
          <w:lang w:val="ru-RU"/>
        </w:rPr>
        <w:t>Употребление предлогов в речи.</w:t>
      </w:r>
    </w:p>
    <w:p w:rsidR="00484096" w:rsidRPr="00484096" w:rsidRDefault="00544648" w:rsidP="00484096">
      <w:pPr>
        <w:jc w:val="center"/>
        <w:rPr>
          <w:b/>
          <w:bCs/>
          <w:sz w:val="26"/>
          <w:szCs w:val="26"/>
          <w:lang w:val="ru-RU"/>
        </w:rPr>
      </w:pPr>
      <w:r>
        <w:rPr>
          <w:b/>
          <w:bCs/>
          <w:sz w:val="26"/>
          <w:szCs w:val="26"/>
          <w:lang w:val="ru-RU"/>
        </w:rPr>
        <w:t xml:space="preserve">3.5.Союз. </w:t>
      </w:r>
    </w:p>
    <w:p w:rsidR="00484096" w:rsidRPr="00484096" w:rsidRDefault="00484096" w:rsidP="00484096">
      <w:pPr>
        <w:jc w:val="both"/>
        <w:rPr>
          <w:sz w:val="26"/>
          <w:szCs w:val="26"/>
          <w:lang w:val="ru-RU"/>
        </w:rPr>
      </w:pPr>
      <w:r w:rsidRPr="00484096">
        <w:rPr>
          <w:sz w:val="26"/>
          <w:szCs w:val="26"/>
          <w:lang w:val="ru-RU"/>
        </w:rPr>
        <w:t>Союз как часть речи. Союзы сочинительные и подчинительные, их разряды. Союзы простые и составные. Правописание союзов. Употребление союзов в речи.</w:t>
      </w:r>
    </w:p>
    <w:p w:rsidR="00484096" w:rsidRPr="00484096" w:rsidRDefault="00544648" w:rsidP="00484096">
      <w:pPr>
        <w:jc w:val="center"/>
        <w:rPr>
          <w:b/>
          <w:bCs/>
          <w:sz w:val="26"/>
          <w:szCs w:val="26"/>
          <w:lang w:val="ru-RU"/>
        </w:rPr>
      </w:pPr>
      <w:r>
        <w:rPr>
          <w:b/>
          <w:bCs/>
          <w:sz w:val="26"/>
          <w:szCs w:val="26"/>
          <w:lang w:val="ru-RU"/>
        </w:rPr>
        <w:t xml:space="preserve">3.6.Частица. </w:t>
      </w:r>
    </w:p>
    <w:p w:rsidR="00484096" w:rsidRPr="00484096" w:rsidRDefault="00484096" w:rsidP="00484096">
      <w:pPr>
        <w:jc w:val="both"/>
        <w:rPr>
          <w:sz w:val="26"/>
          <w:szCs w:val="26"/>
          <w:lang w:val="ru-RU"/>
        </w:rPr>
      </w:pPr>
      <w:r w:rsidRPr="00484096">
        <w:rPr>
          <w:sz w:val="26"/>
          <w:szCs w:val="26"/>
          <w:lang w:val="ru-RU"/>
        </w:rPr>
        <w:t>Частица как часть речи. Разряды частиц по значению и употреблению. Правописание частиц. Употребление частиц в речи.</w:t>
      </w:r>
    </w:p>
    <w:p w:rsidR="00484096" w:rsidRPr="00484096" w:rsidRDefault="00484096" w:rsidP="00484096">
      <w:pPr>
        <w:jc w:val="both"/>
        <w:rPr>
          <w:sz w:val="26"/>
          <w:szCs w:val="26"/>
          <w:lang w:val="ru-RU"/>
        </w:rPr>
      </w:pPr>
      <w:r w:rsidRPr="00484096">
        <w:rPr>
          <w:sz w:val="26"/>
          <w:szCs w:val="26"/>
          <w:lang w:val="ru-RU"/>
        </w:rPr>
        <w:lastRenderedPageBreak/>
        <w:t xml:space="preserve">   Контрольная работа по теме «Служебные части речи» - 1 час.</w:t>
      </w:r>
    </w:p>
    <w:p w:rsidR="00484096" w:rsidRPr="00484096" w:rsidRDefault="00484096" w:rsidP="00484096">
      <w:pPr>
        <w:jc w:val="both"/>
        <w:rPr>
          <w:sz w:val="26"/>
          <w:szCs w:val="26"/>
          <w:lang w:val="ru-RU"/>
        </w:rPr>
      </w:pPr>
      <w:r w:rsidRPr="00484096">
        <w:rPr>
          <w:sz w:val="26"/>
          <w:szCs w:val="26"/>
          <w:lang w:val="ru-RU"/>
        </w:rPr>
        <w:t xml:space="preserve">   Проектирование – 2 часа.</w:t>
      </w:r>
    </w:p>
    <w:p w:rsidR="00484096" w:rsidRPr="00484096" w:rsidRDefault="00484096" w:rsidP="00484096">
      <w:pPr>
        <w:jc w:val="center"/>
        <w:rPr>
          <w:b/>
          <w:bCs/>
          <w:sz w:val="26"/>
          <w:szCs w:val="26"/>
          <w:lang w:val="ru-RU"/>
        </w:rPr>
      </w:pPr>
      <w:r w:rsidRPr="00484096">
        <w:rPr>
          <w:b/>
          <w:bCs/>
          <w:sz w:val="26"/>
          <w:szCs w:val="26"/>
          <w:lang w:val="ru-RU"/>
        </w:rPr>
        <w:t>3.7.Междометия и з</w:t>
      </w:r>
      <w:r w:rsidR="00544648">
        <w:rPr>
          <w:b/>
          <w:bCs/>
          <w:sz w:val="26"/>
          <w:szCs w:val="26"/>
          <w:lang w:val="ru-RU"/>
        </w:rPr>
        <w:t xml:space="preserve">вукоподражательные слова. </w:t>
      </w:r>
    </w:p>
    <w:p w:rsidR="00484096" w:rsidRPr="00484096" w:rsidRDefault="00484096" w:rsidP="00484096">
      <w:pPr>
        <w:jc w:val="both"/>
        <w:rPr>
          <w:sz w:val="26"/>
          <w:szCs w:val="26"/>
          <w:lang w:val="ru-RU"/>
        </w:rPr>
      </w:pPr>
      <w:r w:rsidRPr="00484096">
        <w:rPr>
          <w:sz w:val="26"/>
          <w:szCs w:val="26"/>
          <w:lang w:val="ru-RU"/>
        </w:rPr>
        <w:t>Междометие как особый разряд слов. Основные функции междометий. Семантические разряды междометий. Звукоподражательные слова.</w:t>
      </w:r>
    </w:p>
    <w:p w:rsidR="00484096" w:rsidRPr="00484096" w:rsidRDefault="00484096" w:rsidP="00484096">
      <w:pPr>
        <w:jc w:val="both"/>
        <w:rPr>
          <w:sz w:val="26"/>
          <w:szCs w:val="26"/>
          <w:lang w:val="ru-RU"/>
        </w:rPr>
      </w:pPr>
      <w:r w:rsidRPr="00484096">
        <w:rPr>
          <w:sz w:val="26"/>
          <w:szCs w:val="26"/>
          <w:lang w:val="ru-RU"/>
        </w:rPr>
        <w:t xml:space="preserve">   Итоговая контрольная работа – 1 час</w:t>
      </w:r>
    </w:p>
    <w:p w:rsidR="00484096" w:rsidRPr="00484096" w:rsidRDefault="00484096" w:rsidP="00484096">
      <w:pPr>
        <w:jc w:val="center"/>
        <w:rPr>
          <w:b/>
          <w:sz w:val="26"/>
          <w:szCs w:val="26"/>
          <w:lang w:val="ru-RU"/>
        </w:rPr>
      </w:pPr>
      <w:r w:rsidRPr="00484096">
        <w:rPr>
          <w:b/>
          <w:sz w:val="26"/>
          <w:szCs w:val="26"/>
          <w:lang w:val="ru-RU"/>
        </w:rPr>
        <w:t>4.Развитие речи. 28 часов</w:t>
      </w:r>
    </w:p>
    <w:p w:rsidR="00484096" w:rsidRPr="00484096" w:rsidRDefault="00544648" w:rsidP="00544648">
      <w:pPr>
        <w:rPr>
          <w:b/>
          <w:sz w:val="26"/>
          <w:szCs w:val="26"/>
          <w:lang w:val="ru-RU"/>
        </w:rPr>
      </w:pPr>
      <w:r>
        <w:rPr>
          <w:b/>
          <w:sz w:val="26"/>
          <w:szCs w:val="26"/>
          <w:lang w:val="ru-RU"/>
        </w:rPr>
        <w:t xml:space="preserve">                                                      5.Повторение. </w:t>
      </w:r>
    </w:p>
    <w:p w:rsidR="00484096" w:rsidRPr="00484096" w:rsidRDefault="00484096" w:rsidP="00484096">
      <w:pPr>
        <w:jc w:val="both"/>
        <w:rPr>
          <w:sz w:val="26"/>
          <w:szCs w:val="26"/>
          <w:lang w:val="ru-RU"/>
        </w:rPr>
      </w:pPr>
      <w:r w:rsidRPr="00484096">
        <w:rPr>
          <w:sz w:val="26"/>
          <w:szCs w:val="26"/>
          <w:lang w:val="ru-RU"/>
        </w:rPr>
        <w:t xml:space="preserve">   Итоговая контрольная работа – 1 час.</w:t>
      </w:r>
    </w:p>
    <w:p w:rsidR="00484096" w:rsidRPr="00484096" w:rsidRDefault="00484096" w:rsidP="00484096">
      <w:pPr>
        <w:rPr>
          <w:b/>
          <w:sz w:val="26"/>
          <w:szCs w:val="26"/>
          <w:lang w:val="ru-RU"/>
        </w:rPr>
      </w:pPr>
    </w:p>
    <w:p w:rsidR="00484096" w:rsidRPr="00484096" w:rsidRDefault="00AB4806" w:rsidP="00484096">
      <w:pPr>
        <w:jc w:val="center"/>
        <w:rPr>
          <w:b/>
          <w:sz w:val="26"/>
          <w:szCs w:val="26"/>
          <w:lang w:val="ru-RU"/>
        </w:rPr>
      </w:pPr>
      <w:r>
        <w:rPr>
          <w:b/>
          <w:sz w:val="26"/>
          <w:szCs w:val="26"/>
          <w:lang w:val="ru-RU"/>
        </w:rPr>
        <w:t>8 КЛАСС 105</w:t>
      </w:r>
      <w:r w:rsidR="00544648">
        <w:rPr>
          <w:b/>
          <w:sz w:val="26"/>
          <w:szCs w:val="26"/>
          <w:lang w:val="ru-RU"/>
        </w:rPr>
        <w:t xml:space="preserve"> часов</w:t>
      </w:r>
    </w:p>
    <w:p w:rsidR="00484096" w:rsidRPr="00484096" w:rsidRDefault="00484096" w:rsidP="00484096">
      <w:pPr>
        <w:jc w:val="both"/>
        <w:rPr>
          <w:b/>
          <w:bCs/>
          <w:sz w:val="26"/>
          <w:szCs w:val="26"/>
          <w:lang w:val="ru-RU"/>
        </w:rPr>
      </w:pPr>
      <w:r w:rsidRPr="00484096">
        <w:rPr>
          <w:bCs/>
          <w:sz w:val="26"/>
          <w:szCs w:val="26"/>
          <w:lang w:val="ru-RU"/>
        </w:rPr>
        <w:t xml:space="preserve">Русский язык в кругу славянских языков. Роль старославянского языка в развитии русского языка </w:t>
      </w:r>
      <w:r w:rsidRPr="00484096">
        <w:rPr>
          <w:b/>
          <w:bCs/>
          <w:sz w:val="26"/>
          <w:szCs w:val="26"/>
          <w:lang w:val="ru-RU"/>
        </w:rPr>
        <w:t>1 час.</w:t>
      </w:r>
    </w:p>
    <w:p w:rsidR="00484096" w:rsidRPr="00484096" w:rsidRDefault="00544648" w:rsidP="00484096">
      <w:pPr>
        <w:jc w:val="center"/>
        <w:rPr>
          <w:b/>
          <w:bCs/>
          <w:sz w:val="26"/>
          <w:szCs w:val="26"/>
          <w:lang w:val="ru-RU"/>
        </w:rPr>
      </w:pPr>
      <w:r>
        <w:rPr>
          <w:b/>
          <w:bCs/>
          <w:sz w:val="26"/>
          <w:szCs w:val="26"/>
          <w:lang w:val="ru-RU"/>
        </w:rPr>
        <w:t xml:space="preserve">1.Речь. </w:t>
      </w:r>
    </w:p>
    <w:p w:rsidR="00484096" w:rsidRPr="00484096" w:rsidRDefault="00484096" w:rsidP="00484096">
      <w:pPr>
        <w:jc w:val="both"/>
        <w:rPr>
          <w:sz w:val="26"/>
          <w:szCs w:val="26"/>
          <w:lang w:val="ru-RU"/>
        </w:rPr>
      </w:pPr>
      <w:r w:rsidRPr="00484096">
        <w:rPr>
          <w:sz w:val="26"/>
          <w:szCs w:val="26"/>
          <w:lang w:val="ru-RU"/>
        </w:rPr>
        <w:t>Углубление знаний: текст, типы речи. Способы и средства связи предложений. Стили речи. Разговорный язык, его жанры. Научный стиль, его жанры: аннотация,</w:t>
      </w:r>
    </w:p>
    <w:p w:rsidR="00484096" w:rsidRPr="00484096" w:rsidRDefault="00484096" w:rsidP="00484096">
      <w:pPr>
        <w:jc w:val="both"/>
        <w:rPr>
          <w:sz w:val="26"/>
          <w:szCs w:val="26"/>
          <w:lang w:val="ru-RU"/>
        </w:rPr>
      </w:pPr>
      <w:r w:rsidRPr="00484096">
        <w:rPr>
          <w:sz w:val="26"/>
          <w:szCs w:val="26"/>
          <w:lang w:val="ru-RU"/>
        </w:rPr>
        <w:t>рецензия, отзыв. Основные жанры официально-делового стиля: расписка,</w:t>
      </w:r>
    </w:p>
    <w:p w:rsidR="00484096" w:rsidRPr="00484096" w:rsidRDefault="00484096" w:rsidP="00484096">
      <w:pPr>
        <w:jc w:val="both"/>
        <w:rPr>
          <w:sz w:val="26"/>
          <w:szCs w:val="26"/>
          <w:lang w:val="ru-RU"/>
        </w:rPr>
      </w:pPr>
      <w:r w:rsidRPr="00484096">
        <w:rPr>
          <w:sz w:val="26"/>
          <w:szCs w:val="26"/>
          <w:lang w:val="ru-RU"/>
        </w:rPr>
        <w:t>доверенность, заявление, резюме. Их особенности. Публицистический стиль, его</w:t>
      </w:r>
    </w:p>
    <w:p w:rsidR="00484096" w:rsidRPr="00484096" w:rsidRDefault="00484096" w:rsidP="00484096">
      <w:pPr>
        <w:jc w:val="both"/>
        <w:rPr>
          <w:sz w:val="26"/>
          <w:szCs w:val="26"/>
          <w:lang w:val="ru-RU"/>
        </w:rPr>
      </w:pPr>
      <w:r w:rsidRPr="00484096">
        <w:rPr>
          <w:sz w:val="26"/>
          <w:szCs w:val="26"/>
          <w:lang w:val="ru-RU"/>
        </w:rPr>
        <w:t>жанры: заметка, репортаж, очерк.</w:t>
      </w:r>
    </w:p>
    <w:p w:rsidR="00484096" w:rsidRPr="00484096" w:rsidRDefault="00484096" w:rsidP="00484096">
      <w:pPr>
        <w:jc w:val="both"/>
        <w:rPr>
          <w:sz w:val="26"/>
          <w:szCs w:val="26"/>
          <w:lang w:val="ru-RU"/>
        </w:rPr>
      </w:pPr>
      <w:r w:rsidRPr="00484096">
        <w:rPr>
          <w:sz w:val="26"/>
          <w:szCs w:val="26"/>
          <w:lang w:val="ru-RU"/>
        </w:rPr>
        <w:t xml:space="preserve">   Стартовая диагностическая работа – 1 час</w:t>
      </w:r>
    </w:p>
    <w:p w:rsidR="00484096" w:rsidRPr="00484096" w:rsidRDefault="00484096" w:rsidP="00484096">
      <w:pPr>
        <w:jc w:val="center"/>
        <w:rPr>
          <w:b/>
          <w:bCs/>
          <w:sz w:val="26"/>
          <w:szCs w:val="26"/>
          <w:lang w:val="ru-RU"/>
        </w:rPr>
      </w:pPr>
      <w:r w:rsidRPr="00484096">
        <w:rPr>
          <w:b/>
          <w:bCs/>
          <w:sz w:val="26"/>
          <w:szCs w:val="26"/>
          <w:lang w:val="ru-RU"/>
        </w:rPr>
        <w:t>2.Повторение из</w:t>
      </w:r>
      <w:r w:rsidR="00544648">
        <w:rPr>
          <w:b/>
          <w:bCs/>
          <w:sz w:val="26"/>
          <w:szCs w:val="26"/>
          <w:lang w:val="ru-RU"/>
        </w:rPr>
        <w:t>ученного в 5—7 классах</w:t>
      </w:r>
    </w:p>
    <w:p w:rsidR="00484096" w:rsidRPr="00484096" w:rsidRDefault="00484096" w:rsidP="00484096">
      <w:pPr>
        <w:jc w:val="both"/>
        <w:rPr>
          <w:bCs/>
          <w:sz w:val="26"/>
          <w:szCs w:val="26"/>
          <w:lang w:val="ru-RU"/>
        </w:rPr>
      </w:pPr>
      <w:r w:rsidRPr="00484096">
        <w:rPr>
          <w:bCs/>
          <w:sz w:val="26"/>
          <w:szCs w:val="26"/>
          <w:lang w:val="ru-RU"/>
        </w:rPr>
        <w:t xml:space="preserve">   Контрольная работа – 1 час</w:t>
      </w:r>
    </w:p>
    <w:p w:rsidR="00484096" w:rsidRPr="00484096" w:rsidRDefault="00484096" w:rsidP="00484096">
      <w:pPr>
        <w:jc w:val="center"/>
        <w:rPr>
          <w:b/>
          <w:bCs/>
          <w:sz w:val="26"/>
          <w:szCs w:val="26"/>
          <w:lang w:val="ru-RU"/>
        </w:rPr>
      </w:pPr>
      <w:r w:rsidRPr="00484096">
        <w:rPr>
          <w:b/>
          <w:bCs/>
          <w:sz w:val="26"/>
          <w:szCs w:val="26"/>
          <w:lang w:val="ru-RU"/>
        </w:rPr>
        <w:t>3.Синтаксис и пунктуация. Слов</w:t>
      </w:r>
      <w:r w:rsidR="00544648">
        <w:rPr>
          <w:b/>
          <w:bCs/>
          <w:sz w:val="26"/>
          <w:szCs w:val="26"/>
          <w:lang w:val="ru-RU"/>
        </w:rPr>
        <w:t xml:space="preserve">осочетание. Предложение. </w:t>
      </w:r>
    </w:p>
    <w:p w:rsidR="00484096" w:rsidRPr="00484096" w:rsidRDefault="00484096" w:rsidP="00484096">
      <w:pPr>
        <w:jc w:val="both"/>
        <w:rPr>
          <w:bCs/>
          <w:sz w:val="26"/>
          <w:szCs w:val="26"/>
          <w:lang w:val="ru-RU"/>
        </w:rPr>
      </w:pPr>
      <w:r w:rsidRPr="00484096">
        <w:rPr>
          <w:bCs/>
          <w:sz w:val="26"/>
          <w:szCs w:val="26"/>
          <w:lang w:val="ru-RU"/>
        </w:rPr>
        <w:t>Синтаксис как раздел грамматики.</w:t>
      </w:r>
      <w:r w:rsidR="00CA36C9">
        <w:rPr>
          <w:bCs/>
          <w:sz w:val="26"/>
          <w:szCs w:val="26"/>
          <w:lang w:val="ru-RU"/>
        </w:rPr>
        <w:t xml:space="preserve"> </w:t>
      </w:r>
      <w:r w:rsidRPr="00484096">
        <w:rPr>
          <w:sz w:val="26"/>
          <w:szCs w:val="26"/>
          <w:lang w:val="ru-RU"/>
        </w:rPr>
        <w:t>Словосочетание и предложение как единицы синтаксиса. Виды и средства синтаксической связи. Основные признаки словосочетания. Основные виды словосочетаний по морфологическим свойствам главногослова: именные, глагольные,</w:t>
      </w:r>
    </w:p>
    <w:p w:rsidR="00484096" w:rsidRPr="00484096" w:rsidRDefault="00484096" w:rsidP="00484096">
      <w:pPr>
        <w:jc w:val="both"/>
        <w:rPr>
          <w:sz w:val="26"/>
          <w:szCs w:val="26"/>
          <w:lang w:val="ru-RU"/>
        </w:rPr>
      </w:pPr>
      <w:r w:rsidRPr="00484096">
        <w:rPr>
          <w:sz w:val="26"/>
          <w:szCs w:val="26"/>
          <w:lang w:val="ru-RU"/>
        </w:rPr>
        <w:t>наречные. Виды связи слов в словосочетании: согласование, управление, примыкание. Предложение как минимальное речевое высказывание.</w:t>
      </w:r>
    </w:p>
    <w:p w:rsidR="00484096" w:rsidRPr="00484096" w:rsidRDefault="00484096" w:rsidP="00484096">
      <w:pPr>
        <w:jc w:val="both"/>
        <w:rPr>
          <w:sz w:val="26"/>
          <w:szCs w:val="26"/>
          <w:lang w:val="ru-RU"/>
        </w:rPr>
      </w:pPr>
      <w:r w:rsidRPr="00484096">
        <w:rPr>
          <w:sz w:val="26"/>
          <w:szCs w:val="26"/>
          <w:lang w:val="ru-RU"/>
        </w:rPr>
        <w:t>Основные признаки предложения и его отличия от других языковых единиц. Интонация, ее функции. Основные элементы интонации.</w:t>
      </w:r>
    </w:p>
    <w:p w:rsidR="00484096" w:rsidRPr="00484096" w:rsidRDefault="00484096" w:rsidP="00484096">
      <w:pPr>
        <w:jc w:val="both"/>
        <w:rPr>
          <w:sz w:val="26"/>
          <w:szCs w:val="26"/>
          <w:lang w:val="ru-RU"/>
        </w:rPr>
      </w:pPr>
      <w:r w:rsidRPr="00484096">
        <w:rPr>
          <w:sz w:val="26"/>
          <w:szCs w:val="26"/>
          <w:lang w:val="ru-RU"/>
        </w:rPr>
        <w:t>Логическое ударение. Виды предложений по цели высказывания: невопросительные (повествовательные, побудительные) и вопроси-</w:t>
      </w:r>
    </w:p>
    <w:p w:rsidR="00484096" w:rsidRPr="00484096" w:rsidRDefault="00484096" w:rsidP="00484096">
      <w:pPr>
        <w:jc w:val="both"/>
        <w:rPr>
          <w:sz w:val="26"/>
          <w:szCs w:val="26"/>
          <w:lang w:val="ru-RU"/>
        </w:rPr>
      </w:pPr>
      <w:r w:rsidRPr="00484096">
        <w:rPr>
          <w:sz w:val="26"/>
          <w:szCs w:val="26"/>
          <w:lang w:val="ru-RU"/>
        </w:rPr>
        <w:t>тельные. Их интонационные и смысловые особенности. Виды предложений по эмоциональной окраске: невосклицательные и восклицательные. Их интонационные и смысловые особенности. Предложения утвердительные</w:t>
      </w:r>
    </w:p>
    <w:p w:rsidR="00484096" w:rsidRPr="00484096" w:rsidRDefault="00484096" w:rsidP="00484096">
      <w:pPr>
        <w:jc w:val="both"/>
        <w:rPr>
          <w:sz w:val="26"/>
          <w:szCs w:val="26"/>
          <w:lang w:val="ru-RU"/>
        </w:rPr>
      </w:pPr>
      <w:r w:rsidRPr="00484096">
        <w:rPr>
          <w:sz w:val="26"/>
          <w:szCs w:val="26"/>
          <w:lang w:val="ru-RU"/>
        </w:rPr>
        <w:t>и отрицательные, их смысловые и структурные различия.</w:t>
      </w:r>
    </w:p>
    <w:p w:rsidR="00484096" w:rsidRPr="00484096" w:rsidRDefault="00484096" w:rsidP="00484096">
      <w:pPr>
        <w:jc w:val="both"/>
        <w:rPr>
          <w:sz w:val="26"/>
          <w:szCs w:val="26"/>
          <w:lang w:val="ru-RU"/>
        </w:rPr>
      </w:pPr>
      <w:r w:rsidRPr="00484096">
        <w:rPr>
          <w:sz w:val="26"/>
          <w:szCs w:val="26"/>
          <w:lang w:val="ru-RU"/>
        </w:rPr>
        <w:t xml:space="preserve">   Проверочная работа  - 1 час</w:t>
      </w:r>
    </w:p>
    <w:p w:rsidR="00484096" w:rsidRPr="00484096" w:rsidRDefault="00484096" w:rsidP="00484096">
      <w:pPr>
        <w:jc w:val="center"/>
        <w:rPr>
          <w:b/>
          <w:bCs/>
          <w:sz w:val="21"/>
          <w:szCs w:val="21"/>
          <w:lang w:val="ru-RU"/>
        </w:rPr>
      </w:pPr>
      <w:r w:rsidRPr="00484096">
        <w:rPr>
          <w:b/>
          <w:bCs/>
          <w:sz w:val="26"/>
          <w:szCs w:val="26"/>
          <w:lang w:val="ru-RU"/>
        </w:rPr>
        <w:t>4.Двусоставное п</w:t>
      </w:r>
      <w:r w:rsidR="00544648">
        <w:rPr>
          <w:b/>
          <w:bCs/>
          <w:sz w:val="26"/>
          <w:szCs w:val="26"/>
          <w:lang w:val="ru-RU"/>
        </w:rPr>
        <w:t xml:space="preserve">редложение.  </w:t>
      </w:r>
    </w:p>
    <w:p w:rsidR="00484096" w:rsidRPr="00484096" w:rsidRDefault="00484096" w:rsidP="00484096">
      <w:pPr>
        <w:jc w:val="both"/>
        <w:rPr>
          <w:sz w:val="26"/>
          <w:szCs w:val="26"/>
          <w:lang w:val="ru-RU"/>
        </w:rPr>
      </w:pPr>
      <w:r w:rsidRPr="00484096">
        <w:rPr>
          <w:bCs/>
          <w:sz w:val="26"/>
          <w:szCs w:val="26"/>
          <w:lang w:val="ru-RU"/>
        </w:rPr>
        <w:t xml:space="preserve">Главные члены предложения. </w:t>
      </w:r>
      <w:r w:rsidRPr="00484096">
        <w:rPr>
          <w:sz w:val="26"/>
          <w:szCs w:val="26"/>
          <w:lang w:val="ru-RU"/>
        </w:rPr>
        <w:t>Предложения простые и сложные, их структурные и</w:t>
      </w:r>
    </w:p>
    <w:p w:rsidR="00484096" w:rsidRPr="00484096" w:rsidRDefault="00484096" w:rsidP="00484096">
      <w:pPr>
        <w:jc w:val="both"/>
        <w:rPr>
          <w:sz w:val="26"/>
          <w:szCs w:val="26"/>
          <w:lang w:val="ru-RU"/>
        </w:rPr>
      </w:pPr>
      <w:r w:rsidRPr="00484096">
        <w:rPr>
          <w:sz w:val="26"/>
          <w:szCs w:val="26"/>
          <w:lang w:val="ru-RU"/>
        </w:rPr>
        <w:t>смысловые различия. Простое двусоставное предложение. Синтаксическая структура простого предложения. Главные члены двусоставного предложения. Морфологические способы выражения подлежащего. Виды сказуемого:</w:t>
      </w:r>
    </w:p>
    <w:p w:rsidR="00484096" w:rsidRPr="00484096" w:rsidRDefault="00484096" w:rsidP="00484096">
      <w:pPr>
        <w:jc w:val="both"/>
        <w:rPr>
          <w:sz w:val="26"/>
          <w:szCs w:val="26"/>
          <w:lang w:val="ru-RU"/>
        </w:rPr>
      </w:pPr>
      <w:r w:rsidRPr="00484096">
        <w:rPr>
          <w:sz w:val="26"/>
          <w:szCs w:val="26"/>
          <w:lang w:val="ru-RU"/>
        </w:rPr>
        <w:t xml:space="preserve">простое глагольное, составное глагольное, составное именное сказуемое, способы их выражения. Особенности связи подлежащего и сказуемого </w:t>
      </w:r>
      <w:r w:rsidRPr="00484096">
        <w:rPr>
          <w:bCs/>
          <w:sz w:val="26"/>
          <w:szCs w:val="26"/>
          <w:lang w:val="ru-RU"/>
        </w:rPr>
        <w:t xml:space="preserve">Второстепенные члены предложения, их виды и способы выражения. </w:t>
      </w:r>
    </w:p>
    <w:p w:rsidR="00484096" w:rsidRPr="00484096" w:rsidRDefault="00484096" w:rsidP="00484096">
      <w:pPr>
        <w:jc w:val="both"/>
        <w:rPr>
          <w:bCs/>
          <w:sz w:val="26"/>
          <w:szCs w:val="26"/>
          <w:lang w:val="ru-RU"/>
        </w:rPr>
      </w:pPr>
      <w:r w:rsidRPr="00484096">
        <w:rPr>
          <w:sz w:val="26"/>
          <w:szCs w:val="26"/>
          <w:lang w:val="ru-RU"/>
        </w:rPr>
        <w:t xml:space="preserve">Второстепенные члены предложения: определение (согласованное, несогласованное; приложение как разновидность определения), дополнение (прямое и косвенное), </w:t>
      </w:r>
      <w:r w:rsidRPr="00484096">
        <w:rPr>
          <w:sz w:val="26"/>
          <w:szCs w:val="26"/>
          <w:lang w:val="ru-RU"/>
        </w:rPr>
        <w:lastRenderedPageBreak/>
        <w:t xml:space="preserve">обстоятельство (времени, места, образа действия, цели, причины, меры, условия). Способы выражения второстепенных членов предложения. Прямой и обратный порядок слов в простом предложении, его коммуникативная и экспрессивно-стилистическая роль </w:t>
      </w:r>
      <w:r w:rsidRPr="00484096">
        <w:rPr>
          <w:bCs/>
          <w:sz w:val="26"/>
          <w:szCs w:val="26"/>
          <w:lang w:val="ru-RU"/>
        </w:rPr>
        <w:t>Предложения распространенные и нераспространенные,</w:t>
      </w:r>
      <w:r w:rsidR="00CA36C9">
        <w:rPr>
          <w:bCs/>
          <w:sz w:val="26"/>
          <w:szCs w:val="26"/>
          <w:lang w:val="ru-RU"/>
        </w:rPr>
        <w:t xml:space="preserve"> </w:t>
      </w:r>
      <w:r w:rsidRPr="00484096">
        <w:rPr>
          <w:bCs/>
          <w:sz w:val="26"/>
          <w:szCs w:val="26"/>
          <w:lang w:val="ru-RU"/>
        </w:rPr>
        <w:t>полные и неполные.</w:t>
      </w:r>
    </w:p>
    <w:p w:rsidR="00484096" w:rsidRPr="00484096" w:rsidRDefault="00484096" w:rsidP="00484096">
      <w:pPr>
        <w:jc w:val="both"/>
        <w:rPr>
          <w:bCs/>
          <w:sz w:val="26"/>
          <w:szCs w:val="26"/>
          <w:lang w:val="ru-RU"/>
        </w:rPr>
      </w:pPr>
      <w:r w:rsidRPr="00484096">
        <w:rPr>
          <w:bCs/>
          <w:sz w:val="26"/>
          <w:szCs w:val="26"/>
          <w:lang w:val="ru-RU"/>
        </w:rPr>
        <w:t xml:space="preserve">   Контрольная работа – 1 час</w:t>
      </w:r>
    </w:p>
    <w:p w:rsidR="00484096" w:rsidRPr="00484096" w:rsidRDefault="00484096" w:rsidP="00484096">
      <w:pPr>
        <w:jc w:val="both"/>
        <w:rPr>
          <w:sz w:val="26"/>
          <w:szCs w:val="26"/>
          <w:lang w:val="ru-RU"/>
        </w:rPr>
      </w:pPr>
      <w:r w:rsidRPr="00484096">
        <w:rPr>
          <w:bCs/>
          <w:sz w:val="26"/>
          <w:szCs w:val="26"/>
          <w:lang w:val="ru-RU"/>
        </w:rPr>
        <w:t xml:space="preserve">   Проектирование – 2 часа.</w:t>
      </w:r>
    </w:p>
    <w:p w:rsidR="00484096" w:rsidRPr="00484096" w:rsidRDefault="00484096" w:rsidP="00484096">
      <w:pPr>
        <w:jc w:val="center"/>
        <w:rPr>
          <w:b/>
          <w:bCs/>
          <w:sz w:val="26"/>
          <w:szCs w:val="26"/>
          <w:lang w:val="ru-RU"/>
        </w:rPr>
      </w:pPr>
      <w:r w:rsidRPr="00484096">
        <w:rPr>
          <w:b/>
          <w:bCs/>
          <w:sz w:val="26"/>
          <w:szCs w:val="26"/>
          <w:lang w:val="ru-RU"/>
        </w:rPr>
        <w:t>5.Од</w:t>
      </w:r>
      <w:r w:rsidR="00544648">
        <w:rPr>
          <w:b/>
          <w:bCs/>
          <w:sz w:val="26"/>
          <w:szCs w:val="26"/>
          <w:lang w:val="ru-RU"/>
        </w:rPr>
        <w:t xml:space="preserve">носоставное предложение. </w:t>
      </w:r>
    </w:p>
    <w:p w:rsidR="00484096" w:rsidRPr="00484096" w:rsidRDefault="00484096" w:rsidP="00484096">
      <w:pPr>
        <w:jc w:val="both"/>
        <w:rPr>
          <w:b/>
          <w:bCs/>
          <w:sz w:val="26"/>
          <w:szCs w:val="26"/>
          <w:lang w:val="ru-RU"/>
        </w:rPr>
      </w:pPr>
      <w:r w:rsidRPr="00484096">
        <w:rPr>
          <w:bCs/>
          <w:sz w:val="26"/>
          <w:szCs w:val="26"/>
          <w:lang w:val="ru-RU"/>
        </w:rPr>
        <w:t>Односоставные предложения,</w:t>
      </w:r>
      <w:r w:rsidR="00CA36C9">
        <w:rPr>
          <w:bCs/>
          <w:sz w:val="26"/>
          <w:szCs w:val="26"/>
          <w:lang w:val="ru-RU"/>
        </w:rPr>
        <w:t xml:space="preserve"> </w:t>
      </w:r>
      <w:r w:rsidRPr="00484096">
        <w:rPr>
          <w:bCs/>
          <w:sz w:val="26"/>
          <w:szCs w:val="26"/>
          <w:lang w:val="ru-RU"/>
        </w:rPr>
        <w:t>их виды, структурные и смысловые особенности.</w:t>
      </w:r>
    </w:p>
    <w:p w:rsidR="00484096" w:rsidRPr="00484096" w:rsidRDefault="00484096" w:rsidP="00484096">
      <w:pPr>
        <w:jc w:val="both"/>
        <w:rPr>
          <w:sz w:val="26"/>
          <w:szCs w:val="26"/>
          <w:lang w:val="ru-RU"/>
        </w:rPr>
      </w:pPr>
      <w:r w:rsidRPr="00484096">
        <w:rPr>
          <w:sz w:val="26"/>
          <w:szCs w:val="26"/>
          <w:lang w:val="ru-RU"/>
        </w:rPr>
        <w:t>Главный член односоставного предложения. Основные группы односоставных предложений: определенно-личные, неопределенно-личные, безличные, обобщенно-личные, назывные. Их структурные и смысловые особенности.</w:t>
      </w:r>
    </w:p>
    <w:p w:rsidR="00484096" w:rsidRPr="00484096" w:rsidRDefault="00484096" w:rsidP="00484096">
      <w:pPr>
        <w:jc w:val="both"/>
        <w:rPr>
          <w:sz w:val="26"/>
          <w:szCs w:val="26"/>
          <w:lang w:val="ru-RU"/>
        </w:rPr>
      </w:pPr>
      <w:r w:rsidRPr="00484096">
        <w:rPr>
          <w:sz w:val="26"/>
          <w:szCs w:val="26"/>
          <w:lang w:val="ru-RU"/>
        </w:rPr>
        <w:t xml:space="preserve">   Контрольная работа по теме «односоставные</w:t>
      </w:r>
    </w:p>
    <w:p w:rsidR="00484096" w:rsidRPr="00484096" w:rsidRDefault="00484096" w:rsidP="00484096">
      <w:pPr>
        <w:jc w:val="both"/>
        <w:rPr>
          <w:sz w:val="26"/>
          <w:szCs w:val="26"/>
          <w:lang w:val="ru-RU"/>
        </w:rPr>
      </w:pPr>
      <w:r w:rsidRPr="00484096">
        <w:rPr>
          <w:sz w:val="26"/>
          <w:szCs w:val="26"/>
          <w:lang w:val="ru-RU"/>
        </w:rPr>
        <w:t xml:space="preserve">   и двусоставные предложения» - 1 час</w:t>
      </w:r>
    </w:p>
    <w:p w:rsidR="00484096" w:rsidRPr="00484096" w:rsidRDefault="00484096" w:rsidP="00484096">
      <w:pPr>
        <w:jc w:val="center"/>
        <w:rPr>
          <w:b/>
          <w:bCs/>
          <w:sz w:val="26"/>
          <w:szCs w:val="26"/>
          <w:lang w:val="ru-RU"/>
        </w:rPr>
      </w:pPr>
      <w:r w:rsidRPr="00484096">
        <w:rPr>
          <w:b/>
          <w:bCs/>
          <w:sz w:val="26"/>
          <w:szCs w:val="26"/>
          <w:lang w:val="ru-RU"/>
        </w:rPr>
        <w:t>6.Предложени</w:t>
      </w:r>
      <w:r w:rsidR="00544648">
        <w:rPr>
          <w:b/>
          <w:bCs/>
          <w:sz w:val="26"/>
          <w:szCs w:val="26"/>
          <w:lang w:val="ru-RU"/>
        </w:rPr>
        <w:t xml:space="preserve">я осложненной структуры. </w:t>
      </w:r>
    </w:p>
    <w:p w:rsidR="00484096" w:rsidRPr="00484096" w:rsidRDefault="00484096" w:rsidP="00484096">
      <w:pPr>
        <w:jc w:val="both"/>
        <w:rPr>
          <w:sz w:val="26"/>
          <w:szCs w:val="26"/>
          <w:lang w:val="ru-RU"/>
        </w:rPr>
      </w:pPr>
      <w:r w:rsidRPr="00484096">
        <w:rPr>
          <w:bCs/>
          <w:sz w:val="26"/>
          <w:szCs w:val="26"/>
          <w:lang w:val="ru-RU"/>
        </w:rPr>
        <w:t xml:space="preserve">Предложения с однородными членами, их интонационные и пунктуационные особенности. </w:t>
      </w:r>
      <w:r w:rsidRPr="00484096">
        <w:rPr>
          <w:sz w:val="26"/>
          <w:szCs w:val="26"/>
          <w:lang w:val="ru-RU"/>
        </w:rPr>
        <w:t>Средства связи однородных</w:t>
      </w:r>
      <w:r w:rsidR="00CA36C9">
        <w:rPr>
          <w:sz w:val="26"/>
          <w:szCs w:val="26"/>
          <w:lang w:val="ru-RU"/>
        </w:rPr>
        <w:t xml:space="preserve"> </w:t>
      </w:r>
      <w:r w:rsidRPr="00484096">
        <w:rPr>
          <w:sz w:val="26"/>
          <w:szCs w:val="26"/>
          <w:lang w:val="ru-RU"/>
        </w:rPr>
        <w:t>членов предложения. Интонационные и пунктуационные особенности предложений с однородными членами.</w:t>
      </w:r>
      <w:r w:rsidR="00CA36C9">
        <w:rPr>
          <w:sz w:val="26"/>
          <w:szCs w:val="26"/>
          <w:lang w:val="ru-RU"/>
        </w:rPr>
        <w:t xml:space="preserve"> </w:t>
      </w:r>
      <w:r w:rsidRPr="00484096">
        <w:rPr>
          <w:sz w:val="26"/>
          <w:szCs w:val="26"/>
          <w:lang w:val="ru-RU"/>
        </w:rPr>
        <w:t>Однородные и неоднородные</w:t>
      </w:r>
      <w:r w:rsidR="00CA36C9">
        <w:rPr>
          <w:sz w:val="26"/>
          <w:szCs w:val="26"/>
          <w:lang w:val="ru-RU"/>
        </w:rPr>
        <w:t xml:space="preserve"> </w:t>
      </w:r>
      <w:r w:rsidRPr="00484096">
        <w:rPr>
          <w:sz w:val="26"/>
          <w:szCs w:val="26"/>
          <w:lang w:val="ru-RU"/>
        </w:rPr>
        <w:t>определения. Стилистические</w:t>
      </w:r>
      <w:r w:rsidR="00CA36C9">
        <w:rPr>
          <w:sz w:val="26"/>
          <w:szCs w:val="26"/>
          <w:lang w:val="ru-RU"/>
        </w:rPr>
        <w:t xml:space="preserve"> </w:t>
      </w:r>
      <w:r w:rsidRPr="00484096">
        <w:rPr>
          <w:sz w:val="26"/>
          <w:szCs w:val="26"/>
          <w:lang w:val="ru-RU"/>
        </w:rPr>
        <w:t>возможности предложений с однородными членами. Обобщающие слова при однородных членах предложения.</w:t>
      </w:r>
    </w:p>
    <w:p w:rsidR="00484096" w:rsidRPr="00CA36C9" w:rsidRDefault="00484096" w:rsidP="00484096">
      <w:pPr>
        <w:jc w:val="both"/>
        <w:rPr>
          <w:bCs/>
          <w:sz w:val="26"/>
          <w:szCs w:val="26"/>
          <w:lang w:val="ru-RU"/>
        </w:rPr>
      </w:pPr>
      <w:r w:rsidRPr="00484096">
        <w:rPr>
          <w:bCs/>
          <w:sz w:val="26"/>
          <w:szCs w:val="26"/>
          <w:lang w:val="ru-RU"/>
        </w:rPr>
        <w:t xml:space="preserve">Предложения с обособленными членами, их смысловые, интонационные и пунктуационные особенности. </w:t>
      </w:r>
      <w:r w:rsidRPr="00484096">
        <w:rPr>
          <w:sz w:val="26"/>
          <w:szCs w:val="26"/>
          <w:lang w:val="ru-RU"/>
        </w:rPr>
        <w:t>Обособленное определение</w:t>
      </w:r>
      <w:r w:rsidR="00CA36C9">
        <w:rPr>
          <w:sz w:val="26"/>
          <w:szCs w:val="26"/>
          <w:lang w:val="ru-RU"/>
        </w:rPr>
        <w:t xml:space="preserve"> </w:t>
      </w:r>
      <w:r w:rsidRPr="00484096">
        <w:rPr>
          <w:sz w:val="26"/>
          <w:szCs w:val="26"/>
          <w:lang w:val="ru-RU"/>
        </w:rPr>
        <w:t>и приложение. Причастный оборот как разновидность распространенного согласованного определения.</w:t>
      </w:r>
      <w:r w:rsidR="00CA36C9">
        <w:rPr>
          <w:sz w:val="26"/>
          <w:szCs w:val="26"/>
          <w:lang w:val="ru-RU"/>
        </w:rPr>
        <w:t xml:space="preserve"> </w:t>
      </w:r>
      <w:r w:rsidRPr="00484096">
        <w:rPr>
          <w:sz w:val="26"/>
          <w:szCs w:val="26"/>
          <w:lang w:val="ru-RU"/>
        </w:rPr>
        <w:t>Обособленные обстоятельства. Деепричастие и деепричастный оборот как разновидность обособленных</w:t>
      </w:r>
      <w:r w:rsidR="00CA36C9">
        <w:rPr>
          <w:sz w:val="26"/>
          <w:szCs w:val="26"/>
          <w:lang w:val="ru-RU"/>
        </w:rPr>
        <w:t xml:space="preserve"> </w:t>
      </w:r>
      <w:r w:rsidRPr="00484096">
        <w:rPr>
          <w:sz w:val="26"/>
          <w:szCs w:val="26"/>
          <w:lang w:val="ru-RU"/>
        </w:rPr>
        <w:t>обстоятельств, особенности</w:t>
      </w:r>
      <w:r w:rsidR="00CA36C9">
        <w:rPr>
          <w:sz w:val="26"/>
          <w:szCs w:val="26"/>
          <w:lang w:val="ru-RU"/>
        </w:rPr>
        <w:t xml:space="preserve"> </w:t>
      </w:r>
      <w:r w:rsidRPr="00484096">
        <w:rPr>
          <w:sz w:val="26"/>
          <w:szCs w:val="26"/>
          <w:lang w:val="ru-RU"/>
        </w:rPr>
        <w:t>их употребления.</w:t>
      </w:r>
      <w:r w:rsidR="00CA36C9">
        <w:rPr>
          <w:sz w:val="26"/>
          <w:szCs w:val="26"/>
          <w:lang w:val="ru-RU"/>
        </w:rPr>
        <w:t xml:space="preserve"> </w:t>
      </w:r>
      <w:r w:rsidRPr="00484096">
        <w:rPr>
          <w:sz w:val="26"/>
          <w:szCs w:val="26"/>
          <w:lang w:val="ru-RU"/>
        </w:rPr>
        <w:t>Обособленные дополнения.</w:t>
      </w:r>
      <w:r w:rsidR="00CA36C9">
        <w:rPr>
          <w:sz w:val="26"/>
          <w:szCs w:val="26"/>
          <w:lang w:val="ru-RU"/>
        </w:rPr>
        <w:t xml:space="preserve"> </w:t>
      </w:r>
      <w:r w:rsidRPr="00484096">
        <w:rPr>
          <w:sz w:val="26"/>
          <w:szCs w:val="26"/>
          <w:lang w:val="ru-RU"/>
        </w:rPr>
        <w:t>Уточняющие, поясняющие,</w:t>
      </w:r>
      <w:r w:rsidR="00CA36C9">
        <w:rPr>
          <w:sz w:val="26"/>
          <w:szCs w:val="26"/>
          <w:lang w:val="ru-RU"/>
        </w:rPr>
        <w:t xml:space="preserve"> </w:t>
      </w:r>
      <w:r w:rsidRPr="00484096">
        <w:rPr>
          <w:sz w:val="26"/>
          <w:szCs w:val="26"/>
          <w:lang w:val="ru-RU"/>
        </w:rPr>
        <w:t>присоединительные обособленные члены, их смысловые</w:t>
      </w:r>
      <w:r w:rsidR="00CA36C9">
        <w:rPr>
          <w:sz w:val="26"/>
          <w:szCs w:val="26"/>
          <w:lang w:val="ru-RU"/>
        </w:rPr>
        <w:t xml:space="preserve"> </w:t>
      </w:r>
      <w:r w:rsidRPr="00484096">
        <w:rPr>
          <w:sz w:val="26"/>
          <w:szCs w:val="26"/>
          <w:lang w:val="ru-RU"/>
        </w:rPr>
        <w:t>и интонационные особе</w:t>
      </w:r>
      <w:r w:rsidRPr="00484096">
        <w:rPr>
          <w:rFonts w:ascii="NewtonC" w:hAnsi="NewtonC" w:cs="NewtonC"/>
          <w:sz w:val="21"/>
          <w:szCs w:val="21"/>
          <w:lang w:val="ru-RU"/>
        </w:rPr>
        <w:t xml:space="preserve">нности. </w:t>
      </w:r>
      <w:r w:rsidRPr="00484096">
        <w:rPr>
          <w:bCs/>
          <w:sz w:val="26"/>
          <w:szCs w:val="26"/>
          <w:lang w:val="ru-RU"/>
        </w:rPr>
        <w:t xml:space="preserve">Предложения с обращениями вводными словами и вставными конструкциями. Вводные конструкции </w:t>
      </w:r>
      <w:r w:rsidRPr="00484096">
        <w:rPr>
          <w:sz w:val="26"/>
          <w:szCs w:val="26"/>
          <w:lang w:val="ru-RU"/>
        </w:rPr>
        <w:t>(слова,</w:t>
      </w:r>
      <w:r w:rsidR="00CA36C9">
        <w:rPr>
          <w:sz w:val="26"/>
          <w:szCs w:val="26"/>
          <w:lang w:val="ru-RU"/>
        </w:rPr>
        <w:t xml:space="preserve"> </w:t>
      </w:r>
      <w:r w:rsidRPr="00484096">
        <w:rPr>
          <w:sz w:val="26"/>
          <w:szCs w:val="26"/>
          <w:lang w:val="ru-RU"/>
        </w:rPr>
        <w:t>словосочетания, предложения) как средство выражения</w:t>
      </w:r>
      <w:r w:rsidR="00CA36C9">
        <w:rPr>
          <w:sz w:val="26"/>
          <w:szCs w:val="26"/>
          <w:lang w:val="ru-RU"/>
        </w:rPr>
        <w:t xml:space="preserve"> </w:t>
      </w:r>
      <w:r w:rsidRPr="00484096">
        <w:rPr>
          <w:sz w:val="26"/>
          <w:szCs w:val="26"/>
          <w:lang w:val="ru-RU"/>
        </w:rPr>
        <w:t>оценки высказывания, воздействия на собеседника. Группы вводных конструкций</w:t>
      </w:r>
      <w:r w:rsidR="00CA36C9">
        <w:rPr>
          <w:sz w:val="26"/>
          <w:szCs w:val="26"/>
          <w:lang w:val="ru-RU"/>
        </w:rPr>
        <w:t xml:space="preserve"> </w:t>
      </w:r>
      <w:r w:rsidRPr="00484096">
        <w:rPr>
          <w:sz w:val="26"/>
          <w:szCs w:val="26"/>
          <w:lang w:val="ru-RU"/>
        </w:rPr>
        <w:t>по значению. Использование</w:t>
      </w:r>
      <w:r w:rsidR="00CA36C9">
        <w:rPr>
          <w:sz w:val="26"/>
          <w:szCs w:val="26"/>
          <w:lang w:val="ru-RU"/>
        </w:rPr>
        <w:t xml:space="preserve"> </w:t>
      </w:r>
      <w:r w:rsidRPr="00484096">
        <w:rPr>
          <w:sz w:val="26"/>
          <w:szCs w:val="26"/>
          <w:lang w:val="ru-RU"/>
        </w:rPr>
        <w:t>вводных слов как средства</w:t>
      </w:r>
      <w:r w:rsidR="00CA36C9">
        <w:rPr>
          <w:bCs/>
          <w:sz w:val="26"/>
          <w:szCs w:val="26"/>
          <w:lang w:val="ru-RU"/>
        </w:rPr>
        <w:t xml:space="preserve"> </w:t>
      </w:r>
      <w:r w:rsidRPr="00484096">
        <w:rPr>
          <w:sz w:val="26"/>
          <w:szCs w:val="26"/>
          <w:lang w:val="ru-RU"/>
        </w:rPr>
        <w:t>связи предложений и смысловых частей текста Обращение (однословное и</w:t>
      </w:r>
      <w:r w:rsidR="00CA36C9">
        <w:rPr>
          <w:bCs/>
          <w:sz w:val="26"/>
          <w:szCs w:val="26"/>
          <w:lang w:val="ru-RU"/>
        </w:rPr>
        <w:t xml:space="preserve"> </w:t>
      </w:r>
      <w:r w:rsidRPr="00484096">
        <w:rPr>
          <w:sz w:val="26"/>
          <w:szCs w:val="26"/>
          <w:lang w:val="ru-RU"/>
        </w:rPr>
        <w:t>неоднословное), его функции и способы выражения. Интонация предложений</w:t>
      </w:r>
    </w:p>
    <w:p w:rsidR="00484096" w:rsidRPr="00484096" w:rsidRDefault="00484096" w:rsidP="00484096">
      <w:pPr>
        <w:jc w:val="both"/>
        <w:rPr>
          <w:sz w:val="26"/>
          <w:szCs w:val="26"/>
          <w:lang w:val="ru-RU"/>
        </w:rPr>
      </w:pPr>
      <w:r w:rsidRPr="00484096">
        <w:rPr>
          <w:sz w:val="26"/>
          <w:szCs w:val="26"/>
          <w:lang w:val="ru-RU"/>
        </w:rPr>
        <w:t xml:space="preserve"> с обращением.</w:t>
      </w:r>
    </w:p>
    <w:p w:rsidR="00484096" w:rsidRPr="00484096" w:rsidRDefault="00484096" w:rsidP="00484096">
      <w:pPr>
        <w:jc w:val="both"/>
        <w:rPr>
          <w:sz w:val="26"/>
          <w:szCs w:val="26"/>
          <w:lang w:val="ru-RU"/>
        </w:rPr>
      </w:pPr>
      <w:r w:rsidRPr="00484096">
        <w:rPr>
          <w:sz w:val="26"/>
          <w:szCs w:val="26"/>
          <w:lang w:val="ru-RU"/>
        </w:rPr>
        <w:t xml:space="preserve">   Проверочная работа – 1 час</w:t>
      </w:r>
    </w:p>
    <w:p w:rsidR="00484096" w:rsidRPr="00484096" w:rsidRDefault="00484096" w:rsidP="00484096">
      <w:pPr>
        <w:jc w:val="both"/>
        <w:rPr>
          <w:sz w:val="26"/>
          <w:szCs w:val="26"/>
          <w:lang w:val="ru-RU"/>
        </w:rPr>
      </w:pPr>
      <w:r w:rsidRPr="00484096">
        <w:rPr>
          <w:sz w:val="26"/>
          <w:szCs w:val="26"/>
          <w:lang w:val="ru-RU"/>
        </w:rPr>
        <w:t xml:space="preserve">   Контрольная работа – 1 час</w:t>
      </w:r>
    </w:p>
    <w:p w:rsidR="00484096" w:rsidRPr="00484096" w:rsidRDefault="00484096" w:rsidP="00484096">
      <w:pPr>
        <w:jc w:val="both"/>
        <w:rPr>
          <w:sz w:val="26"/>
          <w:szCs w:val="26"/>
          <w:lang w:val="ru-RU"/>
        </w:rPr>
      </w:pPr>
      <w:r w:rsidRPr="00484096">
        <w:rPr>
          <w:sz w:val="26"/>
          <w:szCs w:val="26"/>
          <w:lang w:val="ru-RU"/>
        </w:rPr>
        <w:t xml:space="preserve">   Проектирование – 1 час</w:t>
      </w:r>
    </w:p>
    <w:p w:rsidR="00484096" w:rsidRPr="00484096" w:rsidRDefault="00544648" w:rsidP="00484096">
      <w:pPr>
        <w:jc w:val="center"/>
        <w:rPr>
          <w:b/>
          <w:bCs/>
          <w:sz w:val="26"/>
          <w:szCs w:val="26"/>
          <w:lang w:val="ru-RU"/>
        </w:rPr>
      </w:pPr>
      <w:r>
        <w:rPr>
          <w:b/>
          <w:bCs/>
          <w:sz w:val="26"/>
          <w:szCs w:val="26"/>
          <w:lang w:val="ru-RU"/>
        </w:rPr>
        <w:t xml:space="preserve">7.Повторение изученного </w:t>
      </w:r>
    </w:p>
    <w:p w:rsidR="00484096" w:rsidRPr="00484096" w:rsidRDefault="00484096" w:rsidP="00484096">
      <w:pPr>
        <w:jc w:val="both"/>
        <w:rPr>
          <w:sz w:val="26"/>
          <w:szCs w:val="26"/>
          <w:lang w:val="ru-RU"/>
        </w:rPr>
      </w:pPr>
      <w:r w:rsidRPr="00484096">
        <w:rPr>
          <w:bCs/>
          <w:sz w:val="26"/>
          <w:szCs w:val="26"/>
          <w:lang w:val="ru-RU"/>
        </w:rPr>
        <w:t xml:space="preserve">   Итоговая контрольная работа – 2 часа.</w:t>
      </w:r>
    </w:p>
    <w:p w:rsidR="00484096" w:rsidRPr="00484096" w:rsidRDefault="00484096" w:rsidP="00484096">
      <w:pPr>
        <w:rPr>
          <w:b/>
          <w:sz w:val="26"/>
          <w:szCs w:val="26"/>
          <w:lang w:val="ru-RU"/>
        </w:rPr>
      </w:pPr>
    </w:p>
    <w:p w:rsidR="00484096" w:rsidRPr="00484096" w:rsidRDefault="00484096" w:rsidP="00484096">
      <w:pPr>
        <w:jc w:val="center"/>
        <w:rPr>
          <w:b/>
          <w:sz w:val="26"/>
          <w:szCs w:val="26"/>
          <w:lang w:val="ru-RU"/>
        </w:rPr>
      </w:pPr>
      <w:r w:rsidRPr="00484096">
        <w:rPr>
          <w:b/>
          <w:sz w:val="26"/>
          <w:szCs w:val="26"/>
          <w:lang w:val="ru-RU"/>
        </w:rPr>
        <w:t>9 КЛАСС</w:t>
      </w:r>
    </w:p>
    <w:p w:rsidR="00484096" w:rsidRPr="00484096" w:rsidRDefault="00484096" w:rsidP="00484096">
      <w:pPr>
        <w:jc w:val="both"/>
        <w:rPr>
          <w:bCs/>
          <w:sz w:val="26"/>
          <w:szCs w:val="26"/>
          <w:lang w:val="ru-RU"/>
        </w:rPr>
      </w:pPr>
      <w:r w:rsidRPr="00484096">
        <w:rPr>
          <w:bCs/>
          <w:sz w:val="26"/>
          <w:szCs w:val="26"/>
          <w:lang w:val="ru-RU"/>
        </w:rPr>
        <w:t xml:space="preserve">Русский язык как развивающееся явление. </w:t>
      </w:r>
      <w:r w:rsidRPr="00484096">
        <w:rPr>
          <w:sz w:val="26"/>
          <w:szCs w:val="26"/>
          <w:lang w:val="ru-RU"/>
        </w:rPr>
        <w:t>Формы функционирования</w:t>
      </w:r>
    </w:p>
    <w:p w:rsidR="00484096" w:rsidRPr="00484096" w:rsidRDefault="00484096" w:rsidP="00484096">
      <w:pPr>
        <w:rPr>
          <w:rFonts w:ascii="NewtonC-Bold" w:hAnsi="NewtonC-Bold" w:cs="NewtonC-Bold"/>
          <w:b/>
          <w:bCs/>
          <w:sz w:val="23"/>
          <w:szCs w:val="23"/>
          <w:lang w:val="ru-RU"/>
        </w:rPr>
      </w:pPr>
      <w:r w:rsidRPr="00484096">
        <w:rPr>
          <w:sz w:val="26"/>
          <w:szCs w:val="26"/>
          <w:lang w:val="ru-RU"/>
        </w:rPr>
        <w:t xml:space="preserve">современного русского языка. </w:t>
      </w:r>
    </w:p>
    <w:p w:rsidR="00484096" w:rsidRPr="00484096" w:rsidRDefault="00544648" w:rsidP="00484096">
      <w:pPr>
        <w:jc w:val="center"/>
        <w:rPr>
          <w:b/>
          <w:bCs/>
          <w:sz w:val="26"/>
          <w:szCs w:val="26"/>
          <w:lang w:val="ru-RU"/>
        </w:rPr>
      </w:pPr>
      <w:r>
        <w:rPr>
          <w:b/>
          <w:bCs/>
          <w:sz w:val="26"/>
          <w:szCs w:val="26"/>
          <w:lang w:val="ru-RU"/>
        </w:rPr>
        <w:t xml:space="preserve">1.Речь. </w:t>
      </w:r>
    </w:p>
    <w:p w:rsidR="00484096" w:rsidRPr="00484096" w:rsidRDefault="00484096" w:rsidP="00484096">
      <w:pPr>
        <w:jc w:val="both"/>
        <w:rPr>
          <w:sz w:val="26"/>
          <w:szCs w:val="26"/>
          <w:lang w:val="ru-RU"/>
        </w:rPr>
      </w:pPr>
      <w:r w:rsidRPr="00484096">
        <w:rPr>
          <w:sz w:val="26"/>
          <w:szCs w:val="26"/>
          <w:lang w:val="ru-RU"/>
        </w:rPr>
        <w:t>Углубление знаний: текст, типы речи. Способы и средства связи предложений в тексте. План и тезисы как виды информационной переработки текста.</w:t>
      </w:r>
    </w:p>
    <w:p w:rsidR="00484096" w:rsidRPr="00484096" w:rsidRDefault="00484096" w:rsidP="00484096">
      <w:pPr>
        <w:jc w:val="both"/>
        <w:rPr>
          <w:sz w:val="26"/>
          <w:szCs w:val="26"/>
          <w:lang w:val="ru-RU"/>
        </w:rPr>
      </w:pPr>
      <w:r w:rsidRPr="00484096">
        <w:rPr>
          <w:sz w:val="26"/>
          <w:szCs w:val="26"/>
          <w:lang w:val="ru-RU"/>
        </w:rPr>
        <w:t>Конспект, реферат.  Функциональные разновидности языка: разговорный</w:t>
      </w:r>
    </w:p>
    <w:p w:rsidR="00484096" w:rsidRPr="00484096" w:rsidRDefault="00484096" w:rsidP="00484096">
      <w:pPr>
        <w:rPr>
          <w:sz w:val="26"/>
          <w:szCs w:val="26"/>
          <w:lang w:val="ru-RU"/>
        </w:rPr>
      </w:pPr>
      <w:r w:rsidRPr="00484096">
        <w:rPr>
          <w:sz w:val="26"/>
          <w:szCs w:val="26"/>
          <w:lang w:val="ru-RU"/>
        </w:rPr>
        <w:t xml:space="preserve">язык; функциональные стили: научный, публицистический, официально-деловой, язык художественной литературы. Сообщение, доклад как жанры научного стиля. Их особенности. Основные жанры публицистического стиля: выступление, статья, эссе, </w:t>
      </w:r>
      <w:r w:rsidRPr="00484096">
        <w:rPr>
          <w:sz w:val="26"/>
          <w:szCs w:val="26"/>
          <w:lang w:val="ru-RU"/>
        </w:rPr>
        <w:lastRenderedPageBreak/>
        <w:t>интервью. Их особенности.</w:t>
      </w:r>
    </w:p>
    <w:p w:rsidR="00484096" w:rsidRPr="00484096" w:rsidRDefault="00484096" w:rsidP="00484096">
      <w:pPr>
        <w:rPr>
          <w:sz w:val="26"/>
          <w:szCs w:val="26"/>
          <w:lang w:val="ru-RU"/>
        </w:rPr>
      </w:pPr>
      <w:r w:rsidRPr="00484096">
        <w:rPr>
          <w:sz w:val="26"/>
          <w:szCs w:val="26"/>
          <w:lang w:val="ru-RU"/>
        </w:rPr>
        <w:t>Стартовая диагностическая работа – 2 часа.</w:t>
      </w:r>
    </w:p>
    <w:p w:rsidR="00484096" w:rsidRPr="00484096" w:rsidRDefault="00484096" w:rsidP="00484096">
      <w:pPr>
        <w:jc w:val="center"/>
        <w:rPr>
          <w:b/>
          <w:bCs/>
          <w:sz w:val="26"/>
          <w:szCs w:val="26"/>
          <w:lang w:val="ru-RU"/>
        </w:rPr>
      </w:pPr>
      <w:r w:rsidRPr="00484096">
        <w:rPr>
          <w:b/>
          <w:bCs/>
          <w:sz w:val="26"/>
          <w:szCs w:val="26"/>
          <w:lang w:val="ru-RU"/>
        </w:rPr>
        <w:t>2.Повторение и</w:t>
      </w:r>
      <w:r w:rsidR="00544648">
        <w:rPr>
          <w:b/>
          <w:bCs/>
          <w:sz w:val="26"/>
          <w:szCs w:val="26"/>
          <w:lang w:val="ru-RU"/>
        </w:rPr>
        <w:t xml:space="preserve">зученного в 5—8 классах. </w:t>
      </w:r>
    </w:p>
    <w:p w:rsidR="00484096" w:rsidRPr="00484096" w:rsidRDefault="00484096" w:rsidP="00484096">
      <w:pPr>
        <w:jc w:val="both"/>
        <w:rPr>
          <w:bCs/>
          <w:sz w:val="26"/>
          <w:szCs w:val="26"/>
          <w:lang w:val="ru-RU"/>
        </w:rPr>
      </w:pPr>
      <w:r w:rsidRPr="00484096">
        <w:rPr>
          <w:bCs/>
          <w:sz w:val="26"/>
          <w:szCs w:val="26"/>
          <w:lang w:val="ru-RU"/>
        </w:rPr>
        <w:t xml:space="preserve">   Контрольная работа – 2 часа.</w:t>
      </w:r>
    </w:p>
    <w:p w:rsidR="00484096" w:rsidRPr="00484096" w:rsidRDefault="00484096" w:rsidP="00484096">
      <w:pPr>
        <w:jc w:val="center"/>
        <w:rPr>
          <w:b/>
          <w:bCs/>
          <w:sz w:val="26"/>
          <w:szCs w:val="26"/>
          <w:lang w:val="ru-RU"/>
        </w:rPr>
      </w:pPr>
      <w:r w:rsidRPr="00484096">
        <w:rPr>
          <w:b/>
          <w:bCs/>
          <w:sz w:val="26"/>
          <w:szCs w:val="26"/>
          <w:lang w:val="ru-RU"/>
        </w:rPr>
        <w:t>3.Синтаксис</w:t>
      </w:r>
      <w:r w:rsidR="00544648">
        <w:rPr>
          <w:b/>
          <w:bCs/>
          <w:sz w:val="26"/>
          <w:szCs w:val="26"/>
          <w:lang w:val="ru-RU"/>
        </w:rPr>
        <w:t xml:space="preserve"> и пунктуация. </w:t>
      </w:r>
    </w:p>
    <w:p w:rsidR="00484096" w:rsidRPr="00484096" w:rsidRDefault="00544648" w:rsidP="00484096">
      <w:pPr>
        <w:jc w:val="center"/>
        <w:rPr>
          <w:b/>
          <w:sz w:val="26"/>
          <w:szCs w:val="26"/>
          <w:lang w:val="ru-RU"/>
        </w:rPr>
      </w:pPr>
      <w:r>
        <w:rPr>
          <w:b/>
          <w:bCs/>
          <w:sz w:val="26"/>
          <w:szCs w:val="26"/>
          <w:lang w:val="ru-RU"/>
        </w:rPr>
        <w:t xml:space="preserve">3.1.Сложное предложение. </w:t>
      </w:r>
    </w:p>
    <w:p w:rsidR="00484096" w:rsidRPr="00484096" w:rsidRDefault="00484096" w:rsidP="00484096">
      <w:pPr>
        <w:jc w:val="both"/>
        <w:rPr>
          <w:sz w:val="26"/>
          <w:szCs w:val="26"/>
          <w:lang w:val="ru-RU"/>
        </w:rPr>
      </w:pPr>
      <w:r w:rsidRPr="00484096">
        <w:rPr>
          <w:sz w:val="26"/>
          <w:szCs w:val="26"/>
          <w:lang w:val="ru-RU"/>
        </w:rPr>
        <w:t>Сложное предложение и его виды. Смысловое, структурное и интонационное единство частей сложного предложения. Основные средства синтаксической связи между частями  сложного предложения: интонация, союзы, самостоятельные части речи (союзные слова). Бессоюзные и союзные (сложносочиненные и сложноподчиненные) предложения. Знаки препинания в сложном предложении.</w:t>
      </w:r>
    </w:p>
    <w:p w:rsidR="00484096" w:rsidRPr="00484096" w:rsidRDefault="00484096" w:rsidP="00484096">
      <w:pPr>
        <w:jc w:val="both"/>
        <w:rPr>
          <w:sz w:val="26"/>
          <w:szCs w:val="26"/>
          <w:lang w:val="ru-RU"/>
        </w:rPr>
      </w:pPr>
      <w:r w:rsidRPr="00484096">
        <w:rPr>
          <w:sz w:val="26"/>
          <w:szCs w:val="26"/>
          <w:lang w:val="ru-RU"/>
        </w:rPr>
        <w:t>Правила пунктуации, связанные с постановкой знаков препинания в сложном предложении.</w:t>
      </w:r>
    </w:p>
    <w:p w:rsidR="00484096" w:rsidRPr="00982876" w:rsidRDefault="00484096" w:rsidP="00484096">
      <w:pPr>
        <w:jc w:val="center"/>
        <w:rPr>
          <w:b/>
          <w:bCs/>
          <w:sz w:val="26"/>
          <w:szCs w:val="26"/>
          <w:lang w:val="ru-RU"/>
        </w:rPr>
      </w:pPr>
      <w:r w:rsidRPr="00982876">
        <w:rPr>
          <w:b/>
          <w:bCs/>
          <w:sz w:val="26"/>
          <w:szCs w:val="26"/>
          <w:lang w:val="ru-RU"/>
        </w:rPr>
        <w:t>3.2.Сложн</w:t>
      </w:r>
      <w:r w:rsidR="00544648">
        <w:rPr>
          <w:b/>
          <w:bCs/>
          <w:sz w:val="26"/>
          <w:szCs w:val="26"/>
          <w:lang w:val="ru-RU"/>
        </w:rPr>
        <w:t xml:space="preserve">осочиненное предложение. </w:t>
      </w:r>
    </w:p>
    <w:p w:rsidR="00484096" w:rsidRPr="00484096" w:rsidRDefault="00484096" w:rsidP="00484096">
      <w:pPr>
        <w:jc w:val="both"/>
        <w:rPr>
          <w:sz w:val="26"/>
          <w:szCs w:val="26"/>
          <w:lang w:val="ru-RU"/>
        </w:rPr>
      </w:pPr>
      <w:r w:rsidRPr="00484096">
        <w:rPr>
          <w:sz w:val="26"/>
          <w:szCs w:val="26"/>
          <w:lang w:val="ru-RU"/>
        </w:rPr>
        <w:t>Средства связи частей сложносочиненного предложения. Смысловые отношения между частями сложносочиненного предложения. Виды сложносочиненных предложений. Интонационные особенности сложносочиненных предложений с разными типами смысловых отношений между частями.</w:t>
      </w:r>
    </w:p>
    <w:p w:rsidR="00484096" w:rsidRPr="00484096" w:rsidRDefault="00484096" w:rsidP="00484096">
      <w:pPr>
        <w:jc w:val="both"/>
        <w:rPr>
          <w:sz w:val="26"/>
          <w:szCs w:val="26"/>
          <w:lang w:val="ru-RU"/>
        </w:rPr>
      </w:pPr>
      <w:r w:rsidRPr="00484096">
        <w:rPr>
          <w:sz w:val="26"/>
          <w:szCs w:val="26"/>
          <w:lang w:val="ru-RU"/>
        </w:rPr>
        <w:t xml:space="preserve">   Проверочная работа – 1 час</w:t>
      </w:r>
    </w:p>
    <w:p w:rsidR="00484096" w:rsidRPr="00484096" w:rsidRDefault="00484096" w:rsidP="00484096">
      <w:pPr>
        <w:jc w:val="center"/>
        <w:rPr>
          <w:b/>
          <w:bCs/>
          <w:sz w:val="26"/>
          <w:szCs w:val="26"/>
          <w:lang w:val="ru-RU"/>
        </w:rPr>
      </w:pPr>
      <w:r w:rsidRPr="00484096">
        <w:rPr>
          <w:b/>
          <w:bCs/>
          <w:sz w:val="26"/>
          <w:szCs w:val="26"/>
          <w:lang w:val="ru-RU"/>
        </w:rPr>
        <w:t>3.3.Сложноподчиненное предлож</w:t>
      </w:r>
      <w:r w:rsidR="00544648">
        <w:rPr>
          <w:b/>
          <w:bCs/>
          <w:sz w:val="26"/>
          <w:szCs w:val="26"/>
          <w:lang w:val="ru-RU"/>
        </w:rPr>
        <w:t xml:space="preserve">ение. </w:t>
      </w:r>
    </w:p>
    <w:p w:rsidR="00484096" w:rsidRPr="00484096" w:rsidRDefault="00484096" w:rsidP="00484096">
      <w:pPr>
        <w:jc w:val="both"/>
        <w:rPr>
          <w:sz w:val="26"/>
          <w:szCs w:val="26"/>
          <w:lang w:val="ru-RU"/>
        </w:rPr>
      </w:pPr>
      <w:r w:rsidRPr="00484096">
        <w:rPr>
          <w:sz w:val="26"/>
          <w:szCs w:val="26"/>
          <w:lang w:val="ru-RU"/>
        </w:rPr>
        <w:t>Сложноподчиненное предложение, его строение. Главная и придаточная части предложения. Средства связи частей сложноподчиненного предложения: интонация, подчинительные союзы, союзные слова, указательные слова. Различия подчинительных союзов и союзных слов.</w:t>
      </w:r>
    </w:p>
    <w:p w:rsidR="00484096" w:rsidRPr="00484096" w:rsidRDefault="00484096" w:rsidP="00484096">
      <w:pPr>
        <w:jc w:val="both"/>
        <w:rPr>
          <w:sz w:val="26"/>
          <w:szCs w:val="26"/>
          <w:lang w:val="ru-RU"/>
        </w:rPr>
      </w:pPr>
      <w:r w:rsidRPr="00484096">
        <w:rPr>
          <w:sz w:val="26"/>
          <w:szCs w:val="26"/>
          <w:lang w:val="ru-RU"/>
        </w:rPr>
        <w:t xml:space="preserve">   Виды сложноподчиненных предложений по характеру смысловых отношений между главной и придаточной частями, по структуре, синтаксическим средствам связи. Вопрос о классификации сложноподчиненных предложений. Сложноподчиненные предложения с придаточной частью определительной, изъяснительной и обстоятельственной (времени, места, образа действия, меры и степени, сравнения, условия, уступки, причины, следствия, цели). Различные формы выражения значения сравнения в русском языке. Сложноподчиненные предложения с несколькими придаточными. Однородное и последовательное подчинение придаточных частей.</w:t>
      </w:r>
    </w:p>
    <w:p w:rsidR="00484096" w:rsidRPr="00484096" w:rsidRDefault="00484096" w:rsidP="00484096">
      <w:pPr>
        <w:jc w:val="both"/>
        <w:rPr>
          <w:sz w:val="26"/>
          <w:szCs w:val="26"/>
          <w:lang w:val="ru-RU"/>
        </w:rPr>
      </w:pPr>
      <w:r w:rsidRPr="00484096">
        <w:rPr>
          <w:sz w:val="26"/>
          <w:szCs w:val="26"/>
          <w:lang w:val="ru-RU"/>
        </w:rPr>
        <w:t xml:space="preserve">   Контрольная работа – 2 часа</w:t>
      </w:r>
    </w:p>
    <w:p w:rsidR="00484096" w:rsidRPr="00484096" w:rsidRDefault="00484096" w:rsidP="00484096">
      <w:pPr>
        <w:jc w:val="both"/>
        <w:rPr>
          <w:sz w:val="26"/>
          <w:szCs w:val="26"/>
          <w:lang w:val="ru-RU"/>
        </w:rPr>
      </w:pPr>
      <w:r w:rsidRPr="00484096">
        <w:rPr>
          <w:sz w:val="26"/>
          <w:szCs w:val="26"/>
          <w:lang w:val="ru-RU"/>
        </w:rPr>
        <w:t xml:space="preserve">   Индивидуальное проектирование – 1 час.</w:t>
      </w:r>
    </w:p>
    <w:p w:rsidR="00484096" w:rsidRPr="00484096" w:rsidRDefault="00484096" w:rsidP="00484096">
      <w:pPr>
        <w:jc w:val="center"/>
        <w:rPr>
          <w:b/>
          <w:bCs/>
          <w:sz w:val="26"/>
          <w:szCs w:val="26"/>
          <w:lang w:val="ru-RU"/>
        </w:rPr>
      </w:pPr>
      <w:r w:rsidRPr="00484096">
        <w:rPr>
          <w:b/>
          <w:bCs/>
          <w:sz w:val="26"/>
          <w:szCs w:val="26"/>
          <w:lang w:val="ru-RU"/>
        </w:rPr>
        <w:t>3.4.Бессоюз</w:t>
      </w:r>
      <w:r w:rsidR="00544648">
        <w:rPr>
          <w:b/>
          <w:bCs/>
          <w:sz w:val="26"/>
          <w:szCs w:val="26"/>
          <w:lang w:val="ru-RU"/>
        </w:rPr>
        <w:t xml:space="preserve">ное сложное предложение. </w:t>
      </w:r>
    </w:p>
    <w:p w:rsidR="00484096" w:rsidRPr="00484096" w:rsidRDefault="00484096" w:rsidP="00484096">
      <w:pPr>
        <w:jc w:val="both"/>
        <w:rPr>
          <w:sz w:val="26"/>
          <w:szCs w:val="26"/>
          <w:lang w:val="ru-RU"/>
        </w:rPr>
      </w:pPr>
      <w:r w:rsidRPr="00484096">
        <w:rPr>
          <w:sz w:val="26"/>
          <w:szCs w:val="26"/>
          <w:lang w:val="ru-RU"/>
        </w:rPr>
        <w:t>Смысловые отношения между частями бессоюзного сложного предложения, интонационное и пунктуационное выражение этих отношений.</w:t>
      </w:r>
    </w:p>
    <w:p w:rsidR="00484096" w:rsidRPr="00484096" w:rsidRDefault="00FF2257" w:rsidP="00FF2257">
      <w:pPr>
        <w:rPr>
          <w:b/>
          <w:bCs/>
          <w:sz w:val="26"/>
          <w:szCs w:val="26"/>
          <w:lang w:val="ru-RU"/>
        </w:rPr>
      </w:pPr>
      <w:r>
        <w:rPr>
          <w:b/>
          <w:bCs/>
          <w:sz w:val="26"/>
          <w:szCs w:val="26"/>
          <w:lang w:val="ru-RU"/>
        </w:rPr>
        <w:t xml:space="preserve">                                  </w:t>
      </w:r>
      <w:r w:rsidR="00484096" w:rsidRPr="00484096">
        <w:rPr>
          <w:b/>
          <w:bCs/>
          <w:sz w:val="26"/>
          <w:szCs w:val="26"/>
          <w:lang w:val="ru-RU"/>
        </w:rPr>
        <w:t xml:space="preserve">3.5.Сложное предложение с разными видами </w:t>
      </w:r>
    </w:p>
    <w:p w:rsidR="00484096" w:rsidRPr="00484096" w:rsidRDefault="00484096" w:rsidP="00484096">
      <w:pPr>
        <w:jc w:val="center"/>
        <w:rPr>
          <w:b/>
          <w:bCs/>
          <w:sz w:val="26"/>
          <w:szCs w:val="26"/>
          <w:lang w:val="ru-RU"/>
        </w:rPr>
      </w:pPr>
      <w:r w:rsidRPr="00484096">
        <w:rPr>
          <w:b/>
          <w:bCs/>
          <w:sz w:val="26"/>
          <w:szCs w:val="26"/>
          <w:lang w:val="ru-RU"/>
        </w:rPr>
        <w:t>сою</w:t>
      </w:r>
      <w:r w:rsidR="00544648">
        <w:rPr>
          <w:b/>
          <w:bCs/>
          <w:sz w:val="26"/>
          <w:szCs w:val="26"/>
          <w:lang w:val="ru-RU"/>
        </w:rPr>
        <w:t xml:space="preserve">зной и бессоюзной связи. </w:t>
      </w:r>
    </w:p>
    <w:p w:rsidR="00484096" w:rsidRPr="00484096" w:rsidRDefault="00484096" w:rsidP="00484096">
      <w:pPr>
        <w:jc w:val="both"/>
        <w:rPr>
          <w:sz w:val="26"/>
          <w:szCs w:val="26"/>
          <w:lang w:val="ru-RU"/>
        </w:rPr>
      </w:pPr>
      <w:r w:rsidRPr="00484096">
        <w:rPr>
          <w:sz w:val="26"/>
          <w:szCs w:val="26"/>
          <w:lang w:val="ru-RU"/>
        </w:rPr>
        <w:t>Типы сложных предложений с разными видами связи: сочинением и подчинением; сочинением и бессоюзием; сочинением, подчинением и</w:t>
      </w:r>
    </w:p>
    <w:p w:rsidR="00484096" w:rsidRPr="00484096" w:rsidRDefault="00484096" w:rsidP="00484096">
      <w:pPr>
        <w:jc w:val="both"/>
        <w:rPr>
          <w:sz w:val="26"/>
          <w:szCs w:val="26"/>
          <w:lang w:val="ru-RU"/>
        </w:rPr>
      </w:pPr>
      <w:r w:rsidRPr="00484096">
        <w:rPr>
          <w:sz w:val="26"/>
          <w:szCs w:val="26"/>
          <w:lang w:val="ru-RU"/>
        </w:rPr>
        <w:t>бессоюзием; подчинением и бессоюзием.</w:t>
      </w:r>
    </w:p>
    <w:p w:rsidR="00484096" w:rsidRPr="00484096" w:rsidRDefault="00484096" w:rsidP="00484096">
      <w:pPr>
        <w:jc w:val="center"/>
        <w:rPr>
          <w:b/>
          <w:bCs/>
          <w:sz w:val="26"/>
          <w:szCs w:val="26"/>
          <w:lang w:val="ru-RU"/>
        </w:rPr>
      </w:pPr>
      <w:r w:rsidRPr="00484096">
        <w:rPr>
          <w:b/>
          <w:bCs/>
          <w:sz w:val="26"/>
          <w:szCs w:val="26"/>
          <w:lang w:val="ru-RU"/>
        </w:rPr>
        <w:t>3.6.Чужая речь</w:t>
      </w:r>
      <w:r w:rsidR="00544648">
        <w:rPr>
          <w:b/>
          <w:bCs/>
          <w:sz w:val="26"/>
          <w:szCs w:val="26"/>
          <w:lang w:val="ru-RU"/>
        </w:rPr>
        <w:t xml:space="preserve"> и способы ее передачи. </w:t>
      </w:r>
    </w:p>
    <w:p w:rsidR="00484096" w:rsidRPr="00484096" w:rsidRDefault="00484096" w:rsidP="00484096">
      <w:pPr>
        <w:jc w:val="both"/>
        <w:rPr>
          <w:bCs/>
          <w:sz w:val="26"/>
          <w:szCs w:val="26"/>
          <w:lang w:val="ru-RU"/>
        </w:rPr>
      </w:pPr>
      <w:r w:rsidRPr="00484096">
        <w:rPr>
          <w:bCs/>
          <w:sz w:val="26"/>
          <w:szCs w:val="26"/>
          <w:lang w:val="ru-RU"/>
        </w:rPr>
        <w:t xml:space="preserve">Синтаксические конструкции с чужой речью. </w:t>
      </w:r>
      <w:r w:rsidRPr="00484096">
        <w:rPr>
          <w:sz w:val="26"/>
          <w:szCs w:val="26"/>
          <w:lang w:val="ru-RU"/>
        </w:rPr>
        <w:t>Способы передачи чужой речи: прямая и косвенная речь.Синонимия предложений спрямой и косвенной речью.</w:t>
      </w:r>
    </w:p>
    <w:p w:rsidR="00484096" w:rsidRPr="00484096" w:rsidRDefault="00484096" w:rsidP="00484096">
      <w:pPr>
        <w:jc w:val="both"/>
        <w:rPr>
          <w:sz w:val="26"/>
          <w:szCs w:val="26"/>
          <w:lang w:val="ru-RU"/>
        </w:rPr>
      </w:pPr>
      <w:r w:rsidRPr="00484096">
        <w:rPr>
          <w:sz w:val="26"/>
          <w:szCs w:val="26"/>
          <w:lang w:val="ru-RU"/>
        </w:rPr>
        <w:t>Диалог. Цитирование. Способы включения цитат в высказывание.</w:t>
      </w:r>
    </w:p>
    <w:p w:rsidR="00484096" w:rsidRPr="00484096" w:rsidRDefault="00484096" w:rsidP="00484096">
      <w:pPr>
        <w:jc w:val="both"/>
        <w:rPr>
          <w:sz w:val="26"/>
          <w:szCs w:val="26"/>
          <w:lang w:val="ru-RU"/>
        </w:rPr>
      </w:pPr>
      <w:r w:rsidRPr="00484096">
        <w:rPr>
          <w:sz w:val="26"/>
          <w:szCs w:val="26"/>
          <w:lang w:val="ru-RU"/>
        </w:rPr>
        <w:t xml:space="preserve">   Контрольный диктант с грамматическим заданием – 2 часа.</w:t>
      </w:r>
    </w:p>
    <w:p w:rsidR="00484096" w:rsidRPr="00484096" w:rsidRDefault="00484096" w:rsidP="00484096">
      <w:pPr>
        <w:jc w:val="both"/>
        <w:rPr>
          <w:sz w:val="26"/>
          <w:szCs w:val="26"/>
          <w:lang w:val="ru-RU"/>
        </w:rPr>
      </w:pPr>
      <w:r w:rsidRPr="00484096">
        <w:rPr>
          <w:sz w:val="26"/>
          <w:szCs w:val="26"/>
          <w:lang w:val="ru-RU"/>
        </w:rPr>
        <w:t xml:space="preserve">   Индивидуальное проектирование – 2 часа.</w:t>
      </w:r>
    </w:p>
    <w:p w:rsidR="00484096" w:rsidRPr="00484096" w:rsidRDefault="00484096" w:rsidP="00484096">
      <w:pPr>
        <w:jc w:val="center"/>
        <w:rPr>
          <w:b/>
          <w:bCs/>
          <w:sz w:val="26"/>
          <w:szCs w:val="26"/>
          <w:lang w:val="ru-RU"/>
        </w:rPr>
      </w:pPr>
      <w:r w:rsidRPr="00484096">
        <w:rPr>
          <w:b/>
          <w:bCs/>
          <w:sz w:val="26"/>
          <w:szCs w:val="26"/>
          <w:lang w:val="ru-RU"/>
        </w:rPr>
        <w:lastRenderedPageBreak/>
        <w:t>4</w:t>
      </w:r>
      <w:r w:rsidR="00544648">
        <w:rPr>
          <w:b/>
          <w:bCs/>
          <w:sz w:val="26"/>
          <w:szCs w:val="26"/>
          <w:lang w:val="ru-RU"/>
        </w:rPr>
        <w:t xml:space="preserve">.Повторение изученного. </w:t>
      </w:r>
    </w:p>
    <w:p w:rsidR="00484096" w:rsidRDefault="00484096" w:rsidP="00484096">
      <w:pPr>
        <w:jc w:val="both"/>
        <w:rPr>
          <w:bCs/>
          <w:sz w:val="26"/>
          <w:szCs w:val="26"/>
          <w:lang w:val="ru-RU"/>
        </w:rPr>
      </w:pPr>
      <w:r w:rsidRPr="00484096">
        <w:rPr>
          <w:bCs/>
          <w:sz w:val="26"/>
          <w:szCs w:val="26"/>
          <w:lang w:val="ru-RU"/>
        </w:rPr>
        <w:t xml:space="preserve">   Итоговая контрольная работа – 2 часа.</w:t>
      </w:r>
    </w:p>
    <w:p w:rsidR="00FF2257" w:rsidRPr="00D746E1" w:rsidRDefault="00FF2257" w:rsidP="00FF2257">
      <w:pPr>
        <w:jc w:val="center"/>
        <w:rPr>
          <w:b/>
          <w:sz w:val="28"/>
          <w:szCs w:val="28"/>
          <w:lang w:val="ru-RU"/>
        </w:rPr>
      </w:pPr>
      <w:r w:rsidRPr="00D746E1">
        <w:rPr>
          <w:b/>
          <w:sz w:val="28"/>
          <w:szCs w:val="28"/>
          <w:lang w:val="ru-RU"/>
        </w:rPr>
        <w:t>Тематическое планирование 5 класс</w:t>
      </w:r>
      <w:r w:rsidR="00376D9E">
        <w:rPr>
          <w:b/>
          <w:sz w:val="28"/>
          <w:szCs w:val="28"/>
          <w:lang w:val="ru-RU"/>
        </w:rPr>
        <w:t xml:space="preserve"> 175 часов</w:t>
      </w:r>
    </w:p>
    <w:tbl>
      <w:tblPr>
        <w:tblStyle w:val="afe"/>
        <w:tblW w:w="10171" w:type="dxa"/>
        <w:tblInd w:w="108" w:type="dxa"/>
        <w:tblLook w:val="04A0" w:firstRow="1" w:lastRow="0" w:firstColumn="1" w:lastColumn="0" w:noHBand="0" w:noVBand="1"/>
      </w:tblPr>
      <w:tblGrid>
        <w:gridCol w:w="563"/>
        <w:gridCol w:w="5692"/>
        <w:gridCol w:w="1542"/>
        <w:gridCol w:w="2374"/>
      </w:tblGrid>
      <w:tr w:rsidR="00FB7400" w:rsidTr="00C5591B">
        <w:tc>
          <w:tcPr>
            <w:tcW w:w="563" w:type="dxa"/>
          </w:tcPr>
          <w:p w:rsidR="00FB7400" w:rsidRPr="00283FD6" w:rsidRDefault="00FB7400" w:rsidP="002D219D">
            <w:pPr>
              <w:jc w:val="center"/>
              <w:rPr>
                <w:b/>
              </w:rPr>
            </w:pPr>
            <w:r w:rsidRPr="00283FD6">
              <w:rPr>
                <w:b/>
              </w:rPr>
              <w:t>№</w:t>
            </w:r>
          </w:p>
        </w:tc>
        <w:tc>
          <w:tcPr>
            <w:tcW w:w="5692" w:type="dxa"/>
          </w:tcPr>
          <w:p w:rsidR="00FB7400" w:rsidRPr="00283FD6" w:rsidRDefault="00FB7400" w:rsidP="002D219D">
            <w:pPr>
              <w:jc w:val="center"/>
              <w:rPr>
                <w:b/>
              </w:rPr>
            </w:pPr>
            <w:r w:rsidRPr="00283FD6">
              <w:rPr>
                <w:b/>
              </w:rPr>
              <w:t>Название раздела (главы)</w:t>
            </w:r>
          </w:p>
        </w:tc>
        <w:tc>
          <w:tcPr>
            <w:tcW w:w="1542" w:type="dxa"/>
          </w:tcPr>
          <w:p w:rsidR="00FB7400" w:rsidRDefault="00FB7400" w:rsidP="002D219D">
            <w:pPr>
              <w:jc w:val="center"/>
              <w:rPr>
                <w:b/>
                <w:sz w:val="28"/>
                <w:szCs w:val="28"/>
              </w:rPr>
            </w:pPr>
            <w:r w:rsidRPr="00283FD6">
              <w:rPr>
                <w:b/>
              </w:rPr>
              <w:t>Количество часов</w:t>
            </w:r>
          </w:p>
        </w:tc>
        <w:tc>
          <w:tcPr>
            <w:tcW w:w="2374" w:type="dxa"/>
          </w:tcPr>
          <w:p w:rsidR="00FB7400" w:rsidRPr="00FB7400" w:rsidRDefault="00FB7400" w:rsidP="002D219D">
            <w:pPr>
              <w:jc w:val="center"/>
              <w:rPr>
                <w:b/>
                <w:lang w:val="ru-RU"/>
              </w:rPr>
            </w:pPr>
            <w:r>
              <w:rPr>
                <w:b/>
                <w:lang w:val="ru-RU"/>
              </w:rPr>
              <w:t>Формы работы</w:t>
            </w:r>
          </w:p>
        </w:tc>
      </w:tr>
      <w:tr w:rsidR="00CD1919" w:rsidRPr="00CD1919" w:rsidTr="00C5591B">
        <w:tc>
          <w:tcPr>
            <w:tcW w:w="563" w:type="dxa"/>
          </w:tcPr>
          <w:p w:rsidR="00CD1919" w:rsidRPr="00283FD6" w:rsidRDefault="00CD1919" w:rsidP="002D219D">
            <w:pPr>
              <w:jc w:val="center"/>
            </w:pPr>
            <w:r w:rsidRPr="00283FD6">
              <w:t>1.</w:t>
            </w:r>
          </w:p>
        </w:tc>
        <w:tc>
          <w:tcPr>
            <w:tcW w:w="5692" w:type="dxa"/>
          </w:tcPr>
          <w:p w:rsidR="00CD1919" w:rsidRPr="00FF2257" w:rsidRDefault="00CD1919" w:rsidP="002D219D">
            <w:pPr>
              <w:rPr>
                <w:lang w:val="ru-RU"/>
              </w:rPr>
            </w:pPr>
            <w:r w:rsidRPr="00FF2257">
              <w:rPr>
                <w:rFonts w:eastAsia="SchoolBookC"/>
                <w:lang w:val="ru-RU"/>
              </w:rPr>
              <w:t>Русский язык — национальный язык русского народа</w:t>
            </w:r>
          </w:p>
        </w:tc>
        <w:tc>
          <w:tcPr>
            <w:tcW w:w="1542" w:type="dxa"/>
          </w:tcPr>
          <w:p w:rsidR="00CD1919" w:rsidRPr="00283FD6" w:rsidRDefault="00CD1919" w:rsidP="002D219D">
            <w:r w:rsidRPr="00283FD6">
              <w:t xml:space="preserve">1 </w:t>
            </w:r>
            <w:r>
              <w:rPr>
                <w:lang w:val="ru-RU"/>
              </w:rPr>
              <w:t xml:space="preserve"> </w:t>
            </w:r>
            <w:r w:rsidRPr="00283FD6">
              <w:t>час</w:t>
            </w:r>
          </w:p>
        </w:tc>
        <w:tc>
          <w:tcPr>
            <w:tcW w:w="2374" w:type="dxa"/>
          </w:tcPr>
          <w:p w:rsidR="00CD1919" w:rsidRPr="00CD1919" w:rsidRDefault="00CD1919" w:rsidP="00CD1919">
            <w:pPr>
              <w:spacing w:line="276" w:lineRule="auto"/>
              <w:rPr>
                <w:rFonts w:eastAsia="Times New Roman"/>
                <w:lang w:val="ru-RU"/>
              </w:rPr>
            </w:pPr>
            <w:r w:rsidRPr="00CD1919">
              <w:rPr>
                <w:lang w:val="ru-RU"/>
              </w:rPr>
              <w:t>Групповая работа, ролевые игры,</w:t>
            </w:r>
          </w:p>
        </w:tc>
      </w:tr>
      <w:tr w:rsidR="00CD1919" w:rsidRPr="00D31C76" w:rsidTr="00C5591B">
        <w:tc>
          <w:tcPr>
            <w:tcW w:w="563" w:type="dxa"/>
          </w:tcPr>
          <w:p w:rsidR="00CD1919" w:rsidRPr="00283FD6" w:rsidRDefault="00CD1919" w:rsidP="002D219D">
            <w:pPr>
              <w:jc w:val="center"/>
            </w:pPr>
            <w:r w:rsidRPr="00283FD6">
              <w:t>2.</w:t>
            </w:r>
          </w:p>
        </w:tc>
        <w:tc>
          <w:tcPr>
            <w:tcW w:w="5692" w:type="dxa"/>
          </w:tcPr>
          <w:p w:rsidR="00CD1919" w:rsidRPr="00283FD6" w:rsidRDefault="00CD1919" w:rsidP="002D219D">
            <w:r w:rsidRPr="00283FD6">
              <w:rPr>
                <w:bCs/>
              </w:rPr>
              <w:t xml:space="preserve">Речь. Речевая деятельность </w:t>
            </w:r>
          </w:p>
        </w:tc>
        <w:tc>
          <w:tcPr>
            <w:tcW w:w="1542" w:type="dxa"/>
          </w:tcPr>
          <w:p w:rsidR="00CD1919" w:rsidRPr="00283FD6" w:rsidRDefault="00CD1919" w:rsidP="002D219D">
            <w:r>
              <w:rPr>
                <w:bCs/>
              </w:rPr>
              <w:t>1</w:t>
            </w:r>
            <w:r>
              <w:rPr>
                <w:bCs/>
                <w:lang w:val="ru-RU"/>
              </w:rPr>
              <w:t xml:space="preserve">4 </w:t>
            </w:r>
            <w:r w:rsidRPr="00283FD6">
              <w:rPr>
                <w:bCs/>
              </w:rPr>
              <w:t xml:space="preserve"> часов</w:t>
            </w:r>
          </w:p>
        </w:tc>
        <w:tc>
          <w:tcPr>
            <w:tcW w:w="2374" w:type="dxa"/>
          </w:tcPr>
          <w:p w:rsidR="00CD1919" w:rsidRPr="007541BA" w:rsidRDefault="00CD1919" w:rsidP="007541BA">
            <w:pPr>
              <w:pStyle w:val="a4"/>
              <w:rPr>
                <w:sz w:val="24"/>
                <w:szCs w:val="24"/>
              </w:rPr>
            </w:pPr>
            <w:r w:rsidRPr="007541BA">
              <w:rPr>
                <w:sz w:val="24"/>
                <w:szCs w:val="24"/>
              </w:rPr>
              <w:t>Групповая работа, ролевые игры, проектная деятельность, презентация ученических  проектов</w:t>
            </w:r>
          </w:p>
        </w:tc>
      </w:tr>
      <w:tr w:rsidR="00CD1919" w:rsidRPr="00D31C76" w:rsidTr="00C5591B">
        <w:tc>
          <w:tcPr>
            <w:tcW w:w="563" w:type="dxa"/>
          </w:tcPr>
          <w:p w:rsidR="00CD1919" w:rsidRPr="00283FD6" w:rsidRDefault="00CD1919" w:rsidP="002D219D">
            <w:pPr>
              <w:jc w:val="center"/>
            </w:pPr>
            <w:r w:rsidRPr="00283FD6">
              <w:t>3.</w:t>
            </w:r>
          </w:p>
        </w:tc>
        <w:tc>
          <w:tcPr>
            <w:tcW w:w="5692" w:type="dxa"/>
          </w:tcPr>
          <w:p w:rsidR="00CD1919" w:rsidRPr="00283FD6" w:rsidRDefault="00CD1919" w:rsidP="002D219D">
            <w:r w:rsidRPr="00283FD6">
              <w:rPr>
                <w:bCs/>
              </w:rPr>
              <w:t xml:space="preserve">Синтаксис и пунктуация </w:t>
            </w:r>
          </w:p>
        </w:tc>
        <w:tc>
          <w:tcPr>
            <w:tcW w:w="1542" w:type="dxa"/>
          </w:tcPr>
          <w:p w:rsidR="00CD1919" w:rsidRPr="0039449F" w:rsidRDefault="00CD1919" w:rsidP="002D219D">
            <w:pPr>
              <w:rPr>
                <w:lang w:val="ru-RU"/>
              </w:rPr>
            </w:pPr>
            <w:r>
              <w:rPr>
                <w:bCs/>
                <w:lang w:val="ru-RU"/>
              </w:rPr>
              <w:t xml:space="preserve">21 </w:t>
            </w:r>
            <w:r>
              <w:rPr>
                <w:bCs/>
              </w:rPr>
              <w:t xml:space="preserve"> час</w:t>
            </w:r>
          </w:p>
        </w:tc>
        <w:tc>
          <w:tcPr>
            <w:tcW w:w="2374" w:type="dxa"/>
          </w:tcPr>
          <w:p w:rsidR="00CD1919" w:rsidRPr="00D70F9E" w:rsidRDefault="00D70F9E" w:rsidP="002D219D">
            <w:pPr>
              <w:rPr>
                <w:bCs/>
                <w:lang w:val="ru-RU"/>
              </w:rPr>
            </w:pPr>
            <w:r w:rsidRPr="00D70F9E">
              <w:rPr>
                <w:lang w:val="ru-RU"/>
              </w:rPr>
              <w:t>Парные</w:t>
            </w:r>
            <w:r>
              <w:rPr>
                <w:lang w:val="ru-RU"/>
              </w:rPr>
              <w:t xml:space="preserve"> и групповые формы работы, тестирование</w:t>
            </w:r>
          </w:p>
        </w:tc>
      </w:tr>
      <w:tr w:rsidR="007541BA" w:rsidRPr="00D31C76" w:rsidTr="00C5591B">
        <w:tc>
          <w:tcPr>
            <w:tcW w:w="563" w:type="dxa"/>
          </w:tcPr>
          <w:p w:rsidR="007541BA" w:rsidRPr="00283FD6" w:rsidRDefault="007541BA" w:rsidP="002D219D">
            <w:pPr>
              <w:jc w:val="center"/>
            </w:pPr>
            <w:r w:rsidRPr="00283FD6">
              <w:t>4.</w:t>
            </w:r>
          </w:p>
        </w:tc>
        <w:tc>
          <w:tcPr>
            <w:tcW w:w="5692" w:type="dxa"/>
          </w:tcPr>
          <w:p w:rsidR="007541BA" w:rsidRPr="00283FD6" w:rsidRDefault="007541BA" w:rsidP="002D219D">
            <w:r w:rsidRPr="00283FD6">
              <w:rPr>
                <w:bCs/>
              </w:rPr>
              <w:t xml:space="preserve">Фонетика. Орфоэпия. </w:t>
            </w:r>
          </w:p>
        </w:tc>
        <w:tc>
          <w:tcPr>
            <w:tcW w:w="1542" w:type="dxa"/>
          </w:tcPr>
          <w:p w:rsidR="007541BA" w:rsidRPr="00283FD6" w:rsidRDefault="007541BA" w:rsidP="002D219D">
            <w:r>
              <w:rPr>
                <w:bCs/>
              </w:rPr>
              <w:t>1</w:t>
            </w:r>
            <w:r>
              <w:rPr>
                <w:bCs/>
                <w:lang w:val="ru-RU"/>
              </w:rPr>
              <w:t>6</w:t>
            </w:r>
            <w:r w:rsidRPr="00283FD6">
              <w:rPr>
                <w:bCs/>
              </w:rPr>
              <w:t xml:space="preserve"> </w:t>
            </w:r>
            <w:r>
              <w:rPr>
                <w:bCs/>
                <w:lang w:val="ru-RU"/>
              </w:rPr>
              <w:t xml:space="preserve"> </w:t>
            </w:r>
            <w:r w:rsidRPr="00283FD6">
              <w:rPr>
                <w:bCs/>
              </w:rPr>
              <w:t>часов</w:t>
            </w:r>
          </w:p>
        </w:tc>
        <w:tc>
          <w:tcPr>
            <w:tcW w:w="2374" w:type="dxa"/>
          </w:tcPr>
          <w:p w:rsidR="007541BA" w:rsidRPr="00D70F9E" w:rsidRDefault="007541BA" w:rsidP="00C5591B">
            <w:pPr>
              <w:rPr>
                <w:bCs/>
                <w:lang w:val="ru-RU"/>
              </w:rPr>
            </w:pPr>
            <w:r w:rsidRPr="00D70F9E">
              <w:rPr>
                <w:lang w:val="ru-RU"/>
              </w:rPr>
              <w:t>Парные</w:t>
            </w:r>
            <w:r>
              <w:rPr>
                <w:lang w:val="ru-RU"/>
              </w:rPr>
              <w:t xml:space="preserve"> и групповые формы работы, тестирование, кроссворды</w:t>
            </w:r>
          </w:p>
        </w:tc>
      </w:tr>
      <w:tr w:rsidR="007541BA" w:rsidRPr="00D31C76" w:rsidTr="00C5591B">
        <w:tc>
          <w:tcPr>
            <w:tcW w:w="563" w:type="dxa"/>
          </w:tcPr>
          <w:p w:rsidR="007541BA" w:rsidRPr="00283FD6" w:rsidRDefault="007541BA" w:rsidP="002D219D">
            <w:pPr>
              <w:jc w:val="center"/>
            </w:pPr>
            <w:r w:rsidRPr="00283FD6">
              <w:t>5.</w:t>
            </w:r>
          </w:p>
        </w:tc>
        <w:tc>
          <w:tcPr>
            <w:tcW w:w="5692" w:type="dxa"/>
          </w:tcPr>
          <w:p w:rsidR="007541BA" w:rsidRPr="00283FD6" w:rsidRDefault="007541BA" w:rsidP="002D219D">
            <w:r w:rsidRPr="00283FD6">
              <w:rPr>
                <w:bCs/>
              </w:rPr>
              <w:t xml:space="preserve">Графика. Орфография </w:t>
            </w:r>
          </w:p>
        </w:tc>
        <w:tc>
          <w:tcPr>
            <w:tcW w:w="1542" w:type="dxa"/>
          </w:tcPr>
          <w:p w:rsidR="007541BA" w:rsidRPr="00283FD6" w:rsidRDefault="007541BA" w:rsidP="002D219D">
            <w:r>
              <w:rPr>
                <w:bCs/>
                <w:lang w:val="ru-RU"/>
              </w:rPr>
              <w:t>7</w:t>
            </w:r>
            <w:r w:rsidRPr="00283FD6">
              <w:rPr>
                <w:bCs/>
              </w:rPr>
              <w:t xml:space="preserve"> </w:t>
            </w:r>
            <w:r>
              <w:rPr>
                <w:bCs/>
                <w:lang w:val="ru-RU"/>
              </w:rPr>
              <w:t xml:space="preserve"> </w:t>
            </w:r>
            <w:r w:rsidRPr="00283FD6">
              <w:rPr>
                <w:bCs/>
              </w:rPr>
              <w:t>часов</w:t>
            </w:r>
          </w:p>
        </w:tc>
        <w:tc>
          <w:tcPr>
            <w:tcW w:w="2374" w:type="dxa"/>
          </w:tcPr>
          <w:p w:rsidR="007541BA" w:rsidRDefault="007541BA" w:rsidP="00C5591B">
            <w:pPr>
              <w:rPr>
                <w:bCs/>
                <w:lang w:val="ru-RU"/>
              </w:rPr>
            </w:pPr>
            <w:r>
              <w:rPr>
                <w:lang w:val="ru-RU"/>
              </w:rPr>
              <w:t>тестирование, терминологический кроссворд, групповая работа</w:t>
            </w:r>
          </w:p>
        </w:tc>
      </w:tr>
      <w:tr w:rsidR="007541BA" w:rsidRPr="00D31C76" w:rsidTr="00C5591B">
        <w:tc>
          <w:tcPr>
            <w:tcW w:w="563" w:type="dxa"/>
          </w:tcPr>
          <w:p w:rsidR="007541BA" w:rsidRPr="00283FD6" w:rsidRDefault="007541BA" w:rsidP="002D219D">
            <w:pPr>
              <w:jc w:val="center"/>
            </w:pPr>
            <w:r w:rsidRPr="00283FD6">
              <w:t>6.</w:t>
            </w:r>
          </w:p>
        </w:tc>
        <w:tc>
          <w:tcPr>
            <w:tcW w:w="5692" w:type="dxa"/>
          </w:tcPr>
          <w:p w:rsidR="007541BA" w:rsidRPr="00283FD6" w:rsidRDefault="007541BA" w:rsidP="002D219D">
            <w:r w:rsidRPr="00283FD6">
              <w:rPr>
                <w:bCs/>
              </w:rPr>
              <w:t xml:space="preserve">Лексика </w:t>
            </w:r>
          </w:p>
        </w:tc>
        <w:tc>
          <w:tcPr>
            <w:tcW w:w="1542" w:type="dxa"/>
          </w:tcPr>
          <w:p w:rsidR="007541BA" w:rsidRPr="00283FD6" w:rsidRDefault="007541BA" w:rsidP="002D219D">
            <w:r>
              <w:rPr>
                <w:bCs/>
              </w:rPr>
              <w:t>1</w:t>
            </w:r>
            <w:r>
              <w:rPr>
                <w:bCs/>
                <w:lang w:val="ru-RU"/>
              </w:rPr>
              <w:t xml:space="preserve">1 </w:t>
            </w:r>
            <w:r w:rsidRPr="00283FD6">
              <w:rPr>
                <w:bCs/>
              </w:rPr>
              <w:t xml:space="preserve"> часов</w:t>
            </w:r>
          </w:p>
        </w:tc>
        <w:tc>
          <w:tcPr>
            <w:tcW w:w="2374" w:type="dxa"/>
          </w:tcPr>
          <w:p w:rsidR="007541BA" w:rsidRPr="007541BA" w:rsidRDefault="007541BA" w:rsidP="007541BA">
            <w:pPr>
              <w:pStyle w:val="a4"/>
              <w:rPr>
                <w:sz w:val="24"/>
                <w:szCs w:val="24"/>
              </w:rPr>
            </w:pPr>
            <w:r w:rsidRPr="007541BA">
              <w:rPr>
                <w:sz w:val="24"/>
                <w:szCs w:val="24"/>
              </w:rPr>
              <w:t>Групповая работа, ролевые игры, проектная деятельность, презентация ученических  проектов</w:t>
            </w:r>
          </w:p>
        </w:tc>
      </w:tr>
      <w:tr w:rsidR="007541BA" w:rsidRPr="00D31C76" w:rsidTr="00C5591B">
        <w:tc>
          <w:tcPr>
            <w:tcW w:w="563" w:type="dxa"/>
          </w:tcPr>
          <w:p w:rsidR="007541BA" w:rsidRPr="00283FD6" w:rsidRDefault="007541BA" w:rsidP="002D219D">
            <w:pPr>
              <w:jc w:val="center"/>
            </w:pPr>
            <w:r w:rsidRPr="00283FD6">
              <w:t>7.</w:t>
            </w:r>
          </w:p>
        </w:tc>
        <w:tc>
          <w:tcPr>
            <w:tcW w:w="5692" w:type="dxa"/>
          </w:tcPr>
          <w:p w:rsidR="007541BA" w:rsidRPr="00283FD6" w:rsidRDefault="007541BA" w:rsidP="002D219D">
            <w:r w:rsidRPr="00283FD6">
              <w:rPr>
                <w:bCs/>
              </w:rPr>
              <w:t xml:space="preserve">Морфемика. Словообразование. Орфография </w:t>
            </w:r>
          </w:p>
        </w:tc>
        <w:tc>
          <w:tcPr>
            <w:tcW w:w="1542" w:type="dxa"/>
          </w:tcPr>
          <w:p w:rsidR="007541BA" w:rsidRPr="00BC3488" w:rsidRDefault="007541BA" w:rsidP="002D219D">
            <w:pPr>
              <w:rPr>
                <w:rFonts w:eastAsia="Times New Roman"/>
                <w:bCs/>
                <w:lang w:val="ru-RU"/>
              </w:rPr>
            </w:pPr>
            <w:r>
              <w:rPr>
                <w:bCs/>
                <w:lang w:val="ru-RU"/>
              </w:rPr>
              <w:t xml:space="preserve">17 </w:t>
            </w:r>
            <w:r>
              <w:rPr>
                <w:bCs/>
              </w:rPr>
              <w:t xml:space="preserve"> час</w:t>
            </w:r>
            <w:r>
              <w:rPr>
                <w:bCs/>
                <w:lang w:val="ru-RU"/>
              </w:rPr>
              <w:t>ов</w:t>
            </w:r>
          </w:p>
          <w:p w:rsidR="007541BA" w:rsidRPr="00283FD6" w:rsidRDefault="007541BA" w:rsidP="002D219D">
            <w:pPr>
              <w:jc w:val="center"/>
            </w:pPr>
          </w:p>
        </w:tc>
        <w:tc>
          <w:tcPr>
            <w:tcW w:w="2374" w:type="dxa"/>
          </w:tcPr>
          <w:p w:rsidR="007541BA" w:rsidRDefault="007541BA" w:rsidP="00C5591B">
            <w:pPr>
              <w:rPr>
                <w:bCs/>
                <w:lang w:val="ru-RU"/>
              </w:rPr>
            </w:pPr>
            <w:r>
              <w:rPr>
                <w:lang w:val="ru-RU"/>
              </w:rPr>
              <w:t>тестирование, терминологический кроссворд, групповая работа</w:t>
            </w:r>
          </w:p>
        </w:tc>
      </w:tr>
      <w:tr w:rsidR="007541BA" w:rsidRPr="00D31C76" w:rsidTr="00C5591B">
        <w:tc>
          <w:tcPr>
            <w:tcW w:w="563" w:type="dxa"/>
          </w:tcPr>
          <w:p w:rsidR="007541BA" w:rsidRPr="00283FD6" w:rsidRDefault="007541BA" w:rsidP="002D219D">
            <w:pPr>
              <w:jc w:val="center"/>
            </w:pPr>
            <w:r w:rsidRPr="00283FD6">
              <w:t>8.</w:t>
            </w:r>
          </w:p>
        </w:tc>
        <w:tc>
          <w:tcPr>
            <w:tcW w:w="5692" w:type="dxa"/>
          </w:tcPr>
          <w:p w:rsidR="007541BA" w:rsidRPr="00FF2257" w:rsidRDefault="007541BA" w:rsidP="002D219D">
            <w:pPr>
              <w:rPr>
                <w:bCs/>
                <w:lang w:val="ru-RU"/>
              </w:rPr>
            </w:pPr>
            <w:r w:rsidRPr="00FF2257">
              <w:rPr>
                <w:bCs/>
                <w:lang w:val="ru-RU"/>
              </w:rPr>
              <w:t>Морфология</w:t>
            </w:r>
          </w:p>
          <w:p w:rsidR="007541BA" w:rsidRPr="00FF2257" w:rsidRDefault="007541BA" w:rsidP="002D219D">
            <w:pPr>
              <w:rPr>
                <w:bCs/>
                <w:lang w:val="ru-RU"/>
              </w:rPr>
            </w:pPr>
            <w:r w:rsidRPr="00FF2257">
              <w:rPr>
                <w:bCs/>
                <w:lang w:val="ru-RU"/>
              </w:rPr>
              <w:t xml:space="preserve">Имя существительное как часть речи </w:t>
            </w:r>
          </w:p>
          <w:p w:rsidR="007541BA" w:rsidRPr="00283FD6" w:rsidRDefault="007541BA" w:rsidP="002D219D">
            <w:pPr>
              <w:rPr>
                <w:rFonts w:eastAsia="SchoolBookC"/>
                <w:bCs/>
              </w:rPr>
            </w:pPr>
            <w:r w:rsidRPr="00283FD6">
              <w:rPr>
                <w:rFonts w:eastAsia="SchoolBookC"/>
                <w:bCs/>
              </w:rPr>
              <w:t xml:space="preserve">Имя прилагательное </w:t>
            </w:r>
          </w:p>
          <w:p w:rsidR="007541BA" w:rsidRPr="00283FD6" w:rsidRDefault="007541BA" w:rsidP="002D219D">
            <w:pPr>
              <w:rPr>
                <w:bCs/>
              </w:rPr>
            </w:pPr>
            <w:r w:rsidRPr="00283FD6">
              <w:rPr>
                <w:rFonts w:eastAsia="SchoolBookC"/>
                <w:bCs/>
              </w:rPr>
              <w:t xml:space="preserve">Глагол </w:t>
            </w:r>
          </w:p>
        </w:tc>
        <w:tc>
          <w:tcPr>
            <w:tcW w:w="1542" w:type="dxa"/>
          </w:tcPr>
          <w:p w:rsidR="007541BA" w:rsidRPr="00283FD6" w:rsidRDefault="007541BA" w:rsidP="002D219D">
            <w:pPr>
              <w:rPr>
                <w:bCs/>
              </w:rPr>
            </w:pPr>
            <w:r>
              <w:rPr>
                <w:bCs/>
                <w:lang w:val="ru-RU"/>
              </w:rPr>
              <w:t>46</w:t>
            </w:r>
            <w:r w:rsidRPr="00283FD6">
              <w:rPr>
                <w:bCs/>
              </w:rPr>
              <w:t xml:space="preserve"> часов</w:t>
            </w:r>
          </w:p>
          <w:p w:rsidR="007541BA" w:rsidRPr="00BC3488" w:rsidRDefault="007541BA" w:rsidP="002D219D">
            <w:pPr>
              <w:rPr>
                <w:bCs/>
                <w:lang w:val="ru-RU"/>
              </w:rPr>
            </w:pPr>
            <w:r>
              <w:rPr>
                <w:bCs/>
                <w:lang w:val="ru-RU"/>
              </w:rPr>
              <w:t>15</w:t>
            </w:r>
            <w:r w:rsidRPr="00283FD6">
              <w:rPr>
                <w:bCs/>
              </w:rPr>
              <w:t xml:space="preserve"> час</w:t>
            </w:r>
            <w:r>
              <w:rPr>
                <w:bCs/>
                <w:lang w:val="ru-RU"/>
              </w:rPr>
              <w:t>ов</w:t>
            </w:r>
          </w:p>
          <w:p w:rsidR="007541BA" w:rsidRPr="00283FD6" w:rsidRDefault="007541BA" w:rsidP="002D219D">
            <w:pPr>
              <w:rPr>
                <w:rFonts w:eastAsia="SchoolBookC"/>
                <w:bCs/>
              </w:rPr>
            </w:pPr>
            <w:r>
              <w:rPr>
                <w:rFonts w:eastAsia="SchoolBookC"/>
                <w:bCs/>
              </w:rPr>
              <w:t>1</w:t>
            </w:r>
            <w:r>
              <w:rPr>
                <w:rFonts w:eastAsia="SchoolBookC"/>
                <w:bCs/>
                <w:lang w:val="ru-RU"/>
              </w:rPr>
              <w:t>0</w:t>
            </w:r>
            <w:r w:rsidRPr="00283FD6">
              <w:rPr>
                <w:rFonts w:eastAsia="SchoolBookC"/>
                <w:bCs/>
              </w:rPr>
              <w:t xml:space="preserve"> часов</w:t>
            </w:r>
          </w:p>
          <w:p w:rsidR="007541BA" w:rsidRPr="00BC3488" w:rsidRDefault="007541BA" w:rsidP="002D219D">
            <w:pPr>
              <w:rPr>
                <w:lang w:val="ru-RU"/>
              </w:rPr>
            </w:pPr>
            <w:r>
              <w:rPr>
                <w:rFonts w:eastAsia="SchoolBookC"/>
                <w:bCs/>
                <w:lang w:val="ru-RU"/>
              </w:rPr>
              <w:t>19</w:t>
            </w:r>
            <w:r w:rsidRPr="00283FD6">
              <w:rPr>
                <w:rFonts w:eastAsia="SchoolBookC"/>
                <w:bCs/>
              </w:rPr>
              <w:t xml:space="preserve"> час</w:t>
            </w:r>
            <w:r>
              <w:rPr>
                <w:rFonts w:eastAsia="SchoolBookC"/>
                <w:bCs/>
                <w:lang w:val="ru-RU"/>
              </w:rPr>
              <w:t>ов</w:t>
            </w:r>
          </w:p>
        </w:tc>
        <w:tc>
          <w:tcPr>
            <w:tcW w:w="2374" w:type="dxa"/>
          </w:tcPr>
          <w:p w:rsidR="007541BA" w:rsidRDefault="007541BA" w:rsidP="002D219D">
            <w:pPr>
              <w:rPr>
                <w:bCs/>
                <w:lang w:val="ru-RU"/>
              </w:rPr>
            </w:pPr>
            <w:r>
              <w:rPr>
                <w:lang w:val="ru-RU"/>
              </w:rPr>
              <w:t>тестирование, терминологический кроссворд, групповая работа</w:t>
            </w:r>
          </w:p>
        </w:tc>
      </w:tr>
      <w:tr w:rsidR="007541BA" w:rsidRPr="00D31C76" w:rsidTr="00C5591B">
        <w:tc>
          <w:tcPr>
            <w:tcW w:w="563" w:type="dxa"/>
          </w:tcPr>
          <w:p w:rsidR="007541BA" w:rsidRPr="00283FD6" w:rsidRDefault="007541BA" w:rsidP="002D219D">
            <w:pPr>
              <w:jc w:val="center"/>
            </w:pPr>
            <w:r w:rsidRPr="00283FD6">
              <w:t>9.</w:t>
            </w:r>
          </w:p>
        </w:tc>
        <w:tc>
          <w:tcPr>
            <w:tcW w:w="5692" w:type="dxa"/>
          </w:tcPr>
          <w:p w:rsidR="007541BA" w:rsidRPr="00283FD6" w:rsidRDefault="007541BA" w:rsidP="002D219D">
            <w:r w:rsidRPr="00283FD6">
              <w:rPr>
                <w:rFonts w:eastAsia="SchoolBookC"/>
                <w:bCs/>
              </w:rPr>
              <w:t xml:space="preserve">Повторение в конце года </w:t>
            </w:r>
          </w:p>
        </w:tc>
        <w:tc>
          <w:tcPr>
            <w:tcW w:w="1542" w:type="dxa"/>
          </w:tcPr>
          <w:p w:rsidR="007541BA" w:rsidRPr="00283FD6" w:rsidRDefault="007541BA" w:rsidP="002D219D">
            <w:pPr>
              <w:rPr>
                <w:rFonts w:eastAsia="SchoolBookC"/>
                <w:bCs/>
              </w:rPr>
            </w:pPr>
            <w:r>
              <w:rPr>
                <w:rFonts w:eastAsia="SchoolBookC"/>
                <w:bCs/>
                <w:lang w:val="ru-RU"/>
              </w:rPr>
              <w:t>6</w:t>
            </w:r>
            <w:r w:rsidRPr="00283FD6">
              <w:rPr>
                <w:rFonts w:eastAsia="SchoolBookC"/>
                <w:bCs/>
              </w:rPr>
              <w:t xml:space="preserve"> часов</w:t>
            </w:r>
          </w:p>
          <w:p w:rsidR="007541BA" w:rsidRPr="00283FD6" w:rsidRDefault="007541BA" w:rsidP="002D219D">
            <w:pPr>
              <w:jc w:val="center"/>
            </w:pPr>
          </w:p>
        </w:tc>
        <w:tc>
          <w:tcPr>
            <w:tcW w:w="2374" w:type="dxa"/>
          </w:tcPr>
          <w:p w:rsidR="007541BA" w:rsidRPr="00D70F9E" w:rsidRDefault="007541BA" w:rsidP="002D219D">
            <w:pPr>
              <w:rPr>
                <w:rFonts w:eastAsia="SchoolBookC"/>
                <w:bCs/>
                <w:lang w:val="ru-RU"/>
              </w:rPr>
            </w:pPr>
            <w:r w:rsidRPr="00D70F9E">
              <w:rPr>
                <w:lang w:val="ru-RU"/>
              </w:rPr>
              <w:t>Проектная деятельность, презентация ученических  проектов</w:t>
            </w:r>
            <w:r>
              <w:rPr>
                <w:lang w:val="ru-RU"/>
              </w:rPr>
              <w:t>, тестирование, терминологический кроссворд</w:t>
            </w:r>
            <w:r w:rsidR="00A16AD5">
              <w:rPr>
                <w:lang w:val="ru-RU"/>
              </w:rPr>
              <w:t>, работа в парах</w:t>
            </w:r>
          </w:p>
        </w:tc>
      </w:tr>
      <w:tr w:rsidR="007541BA" w:rsidTr="00C5591B">
        <w:tc>
          <w:tcPr>
            <w:tcW w:w="563" w:type="dxa"/>
          </w:tcPr>
          <w:p w:rsidR="007541BA" w:rsidRPr="00D25EC9" w:rsidRDefault="007541BA" w:rsidP="002D219D">
            <w:pPr>
              <w:jc w:val="center"/>
            </w:pPr>
            <w:r w:rsidRPr="00D25EC9">
              <w:t>10</w:t>
            </w:r>
            <w:r>
              <w:t>.</w:t>
            </w:r>
          </w:p>
        </w:tc>
        <w:tc>
          <w:tcPr>
            <w:tcW w:w="5692" w:type="dxa"/>
          </w:tcPr>
          <w:p w:rsidR="007541BA" w:rsidRPr="00D25EC9" w:rsidRDefault="007541BA" w:rsidP="002D219D">
            <w:r w:rsidRPr="00D25EC9">
              <w:t>Развитие речи</w:t>
            </w:r>
          </w:p>
        </w:tc>
        <w:tc>
          <w:tcPr>
            <w:tcW w:w="1542" w:type="dxa"/>
          </w:tcPr>
          <w:p w:rsidR="007541BA" w:rsidRPr="00D25EC9" w:rsidRDefault="007541BA" w:rsidP="002D219D">
            <w:r>
              <w:rPr>
                <w:lang w:val="ru-RU"/>
              </w:rPr>
              <w:t>26</w:t>
            </w:r>
            <w:r>
              <w:t xml:space="preserve"> часов</w:t>
            </w:r>
          </w:p>
        </w:tc>
        <w:tc>
          <w:tcPr>
            <w:tcW w:w="2374" w:type="dxa"/>
          </w:tcPr>
          <w:p w:rsidR="007541BA" w:rsidRDefault="007541BA" w:rsidP="002D219D">
            <w:pPr>
              <w:rPr>
                <w:lang w:val="ru-RU"/>
              </w:rPr>
            </w:pPr>
            <w:r>
              <w:rPr>
                <w:lang w:val="ru-RU"/>
              </w:rPr>
              <w:t>Сочинения, изложения</w:t>
            </w:r>
          </w:p>
        </w:tc>
      </w:tr>
      <w:tr w:rsidR="007541BA" w:rsidTr="00C5591B">
        <w:tc>
          <w:tcPr>
            <w:tcW w:w="563" w:type="dxa"/>
          </w:tcPr>
          <w:p w:rsidR="007541BA" w:rsidRPr="0039449F" w:rsidRDefault="007541BA" w:rsidP="002D219D">
            <w:pPr>
              <w:jc w:val="center"/>
              <w:rPr>
                <w:lang w:val="ru-RU"/>
              </w:rPr>
            </w:pPr>
            <w:r w:rsidRPr="0039449F">
              <w:rPr>
                <w:lang w:val="ru-RU"/>
              </w:rPr>
              <w:lastRenderedPageBreak/>
              <w:t>11</w:t>
            </w:r>
          </w:p>
        </w:tc>
        <w:tc>
          <w:tcPr>
            <w:tcW w:w="5692" w:type="dxa"/>
          </w:tcPr>
          <w:p w:rsidR="007541BA" w:rsidRPr="0039449F" w:rsidRDefault="007541BA" w:rsidP="0039449F">
            <w:pPr>
              <w:rPr>
                <w:lang w:val="ru-RU"/>
              </w:rPr>
            </w:pPr>
            <w:r w:rsidRPr="0039449F">
              <w:rPr>
                <w:lang w:val="ru-RU"/>
              </w:rPr>
              <w:t>Контрольные работы</w:t>
            </w:r>
          </w:p>
        </w:tc>
        <w:tc>
          <w:tcPr>
            <w:tcW w:w="1542" w:type="dxa"/>
          </w:tcPr>
          <w:p w:rsidR="007541BA" w:rsidRPr="0039449F" w:rsidRDefault="007541BA" w:rsidP="0039449F">
            <w:pPr>
              <w:rPr>
                <w:lang w:val="ru-RU"/>
              </w:rPr>
            </w:pPr>
            <w:r w:rsidRPr="0039449F">
              <w:rPr>
                <w:lang w:val="ru-RU"/>
              </w:rPr>
              <w:t>11 часов</w:t>
            </w:r>
          </w:p>
        </w:tc>
        <w:tc>
          <w:tcPr>
            <w:tcW w:w="2374" w:type="dxa"/>
          </w:tcPr>
          <w:p w:rsidR="007541BA" w:rsidRDefault="007541BA" w:rsidP="002D219D">
            <w:pPr>
              <w:jc w:val="center"/>
              <w:rPr>
                <w:b/>
                <w:sz w:val="28"/>
                <w:szCs w:val="28"/>
                <w:lang w:val="ru-RU"/>
              </w:rPr>
            </w:pPr>
          </w:p>
        </w:tc>
      </w:tr>
    </w:tbl>
    <w:p w:rsidR="0039449F" w:rsidRDefault="0039449F" w:rsidP="002D219D">
      <w:pPr>
        <w:jc w:val="center"/>
        <w:rPr>
          <w:b/>
          <w:sz w:val="28"/>
          <w:szCs w:val="28"/>
          <w:lang w:val="ru-RU"/>
        </w:rPr>
      </w:pPr>
    </w:p>
    <w:p w:rsidR="002D219D" w:rsidRPr="00D746E1" w:rsidRDefault="002D219D" w:rsidP="002D219D">
      <w:pPr>
        <w:jc w:val="center"/>
        <w:rPr>
          <w:b/>
          <w:sz w:val="28"/>
          <w:szCs w:val="28"/>
          <w:lang w:val="ru-RU"/>
        </w:rPr>
      </w:pPr>
      <w:r w:rsidRPr="00D746E1">
        <w:rPr>
          <w:b/>
          <w:sz w:val="28"/>
          <w:szCs w:val="28"/>
          <w:lang w:val="ru-RU"/>
        </w:rPr>
        <w:t>Тематическое планирование</w:t>
      </w:r>
      <w:r>
        <w:rPr>
          <w:b/>
          <w:sz w:val="28"/>
          <w:szCs w:val="28"/>
          <w:lang w:val="ru-RU"/>
        </w:rPr>
        <w:t xml:space="preserve"> 6</w:t>
      </w:r>
      <w:r w:rsidRPr="00D746E1">
        <w:rPr>
          <w:b/>
          <w:sz w:val="28"/>
          <w:szCs w:val="28"/>
          <w:lang w:val="ru-RU"/>
        </w:rPr>
        <w:t xml:space="preserve"> класс</w:t>
      </w:r>
      <w:r w:rsidR="00376D9E">
        <w:rPr>
          <w:b/>
          <w:sz w:val="28"/>
          <w:szCs w:val="28"/>
          <w:lang w:val="ru-RU"/>
        </w:rPr>
        <w:t xml:space="preserve"> 175 часов</w:t>
      </w:r>
    </w:p>
    <w:tbl>
      <w:tblPr>
        <w:tblStyle w:val="afe"/>
        <w:tblW w:w="10206" w:type="dxa"/>
        <w:tblInd w:w="108" w:type="dxa"/>
        <w:tblLayout w:type="fixed"/>
        <w:tblLook w:val="04A0" w:firstRow="1" w:lastRow="0" w:firstColumn="1" w:lastColumn="0" w:noHBand="0" w:noVBand="1"/>
      </w:tblPr>
      <w:tblGrid>
        <w:gridCol w:w="567"/>
        <w:gridCol w:w="5812"/>
        <w:gridCol w:w="1559"/>
        <w:gridCol w:w="2268"/>
      </w:tblGrid>
      <w:tr w:rsidR="00C5591B" w:rsidTr="00CD1919">
        <w:tc>
          <w:tcPr>
            <w:tcW w:w="567" w:type="dxa"/>
          </w:tcPr>
          <w:p w:rsidR="00C5591B" w:rsidRPr="00283FD6" w:rsidRDefault="00C5591B" w:rsidP="002D219D">
            <w:pPr>
              <w:jc w:val="center"/>
              <w:rPr>
                <w:b/>
              </w:rPr>
            </w:pPr>
            <w:r w:rsidRPr="00283FD6">
              <w:rPr>
                <w:b/>
              </w:rPr>
              <w:t>№</w:t>
            </w:r>
          </w:p>
        </w:tc>
        <w:tc>
          <w:tcPr>
            <w:tcW w:w="5812" w:type="dxa"/>
          </w:tcPr>
          <w:p w:rsidR="00C5591B" w:rsidRPr="00283FD6" w:rsidRDefault="00C5591B" w:rsidP="002D219D">
            <w:pPr>
              <w:jc w:val="center"/>
              <w:rPr>
                <w:b/>
              </w:rPr>
            </w:pPr>
            <w:r w:rsidRPr="00283FD6">
              <w:rPr>
                <w:b/>
              </w:rPr>
              <w:t>Название раздела (главы)</w:t>
            </w:r>
          </w:p>
        </w:tc>
        <w:tc>
          <w:tcPr>
            <w:tcW w:w="1559" w:type="dxa"/>
          </w:tcPr>
          <w:p w:rsidR="00C5591B" w:rsidRDefault="00C5591B" w:rsidP="002D219D">
            <w:pPr>
              <w:jc w:val="center"/>
              <w:rPr>
                <w:b/>
              </w:rPr>
            </w:pPr>
            <w:r>
              <w:rPr>
                <w:b/>
              </w:rPr>
              <w:t>Количество</w:t>
            </w:r>
          </w:p>
          <w:p w:rsidR="00C5591B" w:rsidRPr="00544648" w:rsidRDefault="00C5591B" w:rsidP="002D219D">
            <w:pPr>
              <w:jc w:val="center"/>
              <w:rPr>
                <w:b/>
                <w:sz w:val="28"/>
                <w:szCs w:val="28"/>
                <w:lang w:val="ru-RU"/>
              </w:rPr>
            </w:pPr>
            <w:r>
              <w:rPr>
                <w:b/>
              </w:rPr>
              <w:t>час</w:t>
            </w:r>
            <w:r>
              <w:rPr>
                <w:b/>
                <w:lang w:val="ru-RU"/>
              </w:rPr>
              <w:t>ов</w:t>
            </w:r>
          </w:p>
        </w:tc>
        <w:tc>
          <w:tcPr>
            <w:tcW w:w="2268" w:type="dxa"/>
          </w:tcPr>
          <w:p w:rsidR="00C5591B" w:rsidRPr="00FB7400" w:rsidRDefault="00C5591B" w:rsidP="00C5591B">
            <w:pPr>
              <w:jc w:val="center"/>
              <w:rPr>
                <w:b/>
                <w:lang w:val="ru-RU"/>
              </w:rPr>
            </w:pPr>
            <w:r>
              <w:rPr>
                <w:b/>
                <w:lang w:val="ru-RU"/>
              </w:rPr>
              <w:t>Формы работы</w:t>
            </w:r>
          </w:p>
        </w:tc>
      </w:tr>
      <w:tr w:rsidR="00C5591B" w:rsidTr="00CD1919">
        <w:tc>
          <w:tcPr>
            <w:tcW w:w="567" w:type="dxa"/>
          </w:tcPr>
          <w:p w:rsidR="00C5591B" w:rsidRPr="00283FD6" w:rsidRDefault="00C5591B" w:rsidP="002D219D">
            <w:pPr>
              <w:jc w:val="center"/>
            </w:pPr>
            <w:r w:rsidRPr="00283FD6">
              <w:t>1.</w:t>
            </w:r>
          </w:p>
        </w:tc>
        <w:tc>
          <w:tcPr>
            <w:tcW w:w="5812" w:type="dxa"/>
          </w:tcPr>
          <w:p w:rsidR="00C5591B" w:rsidRPr="00FF2257" w:rsidRDefault="00C5591B" w:rsidP="002D219D">
            <w:pPr>
              <w:rPr>
                <w:lang w:val="ru-RU"/>
              </w:rPr>
            </w:pPr>
            <w:r w:rsidRPr="00FF2257">
              <w:rPr>
                <w:rFonts w:eastAsia="SchoolBookC"/>
                <w:lang w:val="ru-RU"/>
              </w:rPr>
              <w:t xml:space="preserve">Русский язык </w:t>
            </w:r>
            <w:r>
              <w:rPr>
                <w:rFonts w:eastAsia="SchoolBookC"/>
                <w:lang w:val="ru-RU"/>
              </w:rPr>
              <w:t>в жизни России</w:t>
            </w:r>
          </w:p>
        </w:tc>
        <w:tc>
          <w:tcPr>
            <w:tcW w:w="1559" w:type="dxa"/>
          </w:tcPr>
          <w:p w:rsidR="00C5591B" w:rsidRPr="00283FD6" w:rsidRDefault="00C5591B" w:rsidP="002D219D">
            <w:r w:rsidRPr="00283FD6">
              <w:t xml:space="preserve">1 </w:t>
            </w:r>
            <w:r>
              <w:rPr>
                <w:lang w:val="ru-RU"/>
              </w:rPr>
              <w:t xml:space="preserve"> </w:t>
            </w:r>
            <w:r w:rsidRPr="00283FD6">
              <w:t>час</w:t>
            </w:r>
          </w:p>
        </w:tc>
        <w:tc>
          <w:tcPr>
            <w:tcW w:w="2268" w:type="dxa"/>
          </w:tcPr>
          <w:p w:rsidR="00C5591B" w:rsidRPr="00CD1919" w:rsidRDefault="00C5591B" w:rsidP="00C5591B">
            <w:pPr>
              <w:spacing w:line="276" w:lineRule="auto"/>
              <w:rPr>
                <w:rFonts w:eastAsia="Times New Roman"/>
                <w:lang w:val="ru-RU"/>
              </w:rPr>
            </w:pPr>
            <w:r w:rsidRPr="00CD1919">
              <w:rPr>
                <w:lang w:val="ru-RU"/>
              </w:rPr>
              <w:t>Групповая работа, ролевые игры,</w:t>
            </w:r>
          </w:p>
        </w:tc>
      </w:tr>
      <w:tr w:rsidR="00C5591B" w:rsidRPr="00D31C76" w:rsidTr="00CD1919">
        <w:tc>
          <w:tcPr>
            <w:tcW w:w="567" w:type="dxa"/>
          </w:tcPr>
          <w:p w:rsidR="00C5591B" w:rsidRPr="00283FD6" w:rsidRDefault="00C5591B" w:rsidP="002D219D">
            <w:pPr>
              <w:jc w:val="center"/>
            </w:pPr>
            <w:r w:rsidRPr="00283FD6">
              <w:t>2.</w:t>
            </w:r>
          </w:p>
        </w:tc>
        <w:tc>
          <w:tcPr>
            <w:tcW w:w="5812" w:type="dxa"/>
          </w:tcPr>
          <w:p w:rsidR="00C5591B" w:rsidRPr="00283FD6" w:rsidRDefault="00C5591B" w:rsidP="002D219D">
            <w:r w:rsidRPr="00283FD6">
              <w:rPr>
                <w:bCs/>
              </w:rPr>
              <w:t xml:space="preserve">Речь. Речевая деятельность </w:t>
            </w:r>
          </w:p>
        </w:tc>
        <w:tc>
          <w:tcPr>
            <w:tcW w:w="1559" w:type="dxa"/>
          </w:tcPr>
          <w:p w:rsidR="00C5591B" w:rsidRPr="00283FD6" w:rsidRDefault="00C5591B" w:rsidP="002D219D">
            <w:r>
              <w:rPr>
                <w:bCs/>
              </w:rPr>
              <w:t>1</w:t>
            </w:r>
            <w:r>
              <w:rPr>
                <w:bCs/>
                <w:lang w:val="ru-RU"/>
              </w:rPr>
              <w:t>5</w:t>
            </w:r>
            <w:r w:rsidRPr="00283FD6">
              <w:rPr>
                <w:bCs/>
              </w:rPr>
              <w:t xml:space="preserve"> часов</w:t>
            </w:r>
          </w:p>
        </w:tc>
        <w:tc>
          <w:tcPr>
            <w:tcW w:w="2268" w:type="dxa"/>
          </w:tcPr>
          <w:p w:rsidR="00C5591B" w:rsidRPr="007541BA" w:rsidRDefault="00C5591B" w:rsidP="00C5591B">
            <w:pPr>
              <w:pStyle w:val="a4"/>
              <w:rPr>
                <w:sz w:val="24"/>
                <w:szCs w:val="24"/>
              </w:rPr>
            </w:pPr>
            <w:r w:rsidRPr="007541BA">
              <w:rPr>
                <w:sz w:val="24"/>
                <w:szCs w:val="24"/>
              </w:rPr>
              <w:t>Групповая работа, ролевые игры, проектная деятельность, презентация ученических  проектов</w:t>
            </w:r>
          </w:p>
        </w:tc>
      </w:tr>
      <w:tr w:rsidR="00C5591B" w:rsidRPr="00D31C76" w:rsidTr="00CD1919">
        <w:tc>
          <w:tcPr>
            <w:tcW w:w="567" w:type="dxa"/>
          </w:tcPr>
          <w:p w:rsidR="00C5591B" w:rsidRPr="00283FD6" w:rsidRDefault="00C5591B" w:rsidP="002D219D">
            <w:pPr>
              <w:jc w:val="center"/>
            </w:pPr>
            <w:r w:rsidRPr="00283FD6">
              <w:t>3.</w:t>
            </w:r>
          </w:p>
        </w:tc>
        <w:tc>
          <w:tcPr>
            <w:tcW w:w="5812" w:type="dxa"/>
          </w:tcPr>
          <w:p w:rsidR="00C5591B" w:rsidRPr="004D09B1" w:rsidRDefault="00C5591B" w:rsidP="002D219D">
            <w:pPr>
              <w:rPr>
                <w:lang w:val="ru-RU"/>
              </w:rPr>
            </w:pPr>
            <w:r>
              <w:rPr>
                <w:bCs/>
                <w:lang w:val="ru-RU"/>
              </w:rPr>
              <w:t>Лексика</w:t>
            </w:r>
          </w:p>
        </w:tc>
        <w:tc>
          <w:tcPr>
            <w:tcW w:w="1559" w:type="dxa"/>
          </w:tcPr>
          <w:p w:rsidR="00C5591B" w:rsidRPr="00283FD6" w:rsidRDefault="00C5591B" w:rsidP="002D219D">
            <w:r>
              <w:rPr>
                <w:bCs/>
                <w:lang w:val="ru-RU"/>
              </w:rPr>
              <w:t xml:space="preserve">10 </w:t>
            </w:r>
            <w:r w:rsidRPr="00283FD6">
              <w:rPr>
                <w:bCs/>
              </w:rPr>
              <w:t xml:space="preserve"> часов</w:t>
            </w:r>
          </w:p>
        </w:tc>
        <w:tc>
          <w:tcPr>
            <w:tcW w:w="2268" w:type="dxa"/>
          </w:tcPr>
          <w:p w:rsidR="00C5591B" w:rsidRPr="007541BA" w:rsidRDefault="00C5591B" w:rsidP="00C5591B">
            <w:pPr>
              <w:pStyle w:val="a4"/>
              <w:rPr>
                <w:sz w:val="24"/>
                <w:szCs w:val="24"/>
              </w:rPr>
            </w:pPr>
            <w:r w:rsidRPr="007541BA">
              <w:rPr>
                <w:sz w:val="24"/>
                <w:szCs w:val="24"/>
              </w:rPr>
              <w:t>Групповая работа, ролевые игры, проектная деятельность, презентация ученических  проектов</w:t>
            </w:r>
          </w:p>
        </w:tc>
      </w:tr>
      <w:tr w:rsidR="00C5591B" w:rsidRPr="00D31C76" w:rsidTr="00CD1919">
        <w:tc>
          <w:tcPr>
            <w:tcW w:w="567" w:type="dxa"/>
          </w:tcPr>
          <w:p w:rsidR="00C5591B" w:rsidRPr="00283FD6" w:rsidRDefault="00C5591B" w:rsidP="002D219D">
            <w:pPr>
              <w:jc w:val="center"/>
            </w:pPr>
            <w:r w:rsidRPr="00283FD6">
              <w:t>4.</w:t>
            </w:r>
          </w:p>
        </w:tc>
        <w:tc>
          <w:tcPr>
            <w:tcW w:w="5812" w:type="dxa"/>
          </w:tcPr>
          <w:p w:rsidR="00C5591B" w:rsidRPr="004D09B1" w:rsidRDefault="00C5591B" w:rsidP="002D219D">
            <w:pPr>
              <w:rPr>
                <w:lang w:val="ru-RU"/>
              </w:rPr>
            </w:pPr>
            <w:r>
              <w:rPr>
                <w:bCs/>
                <w:lang w:val="ru-RU"/>
              </w:rPr>
              <w:t>Фразеология</w:t>
            </w:r>
          </w:p>
        </w:tc>
        <w:tc>
          <w:tcPr>
            <w:tcW w:w="1559" w:type="dxa"/>
          </w:tcPr>
          <w:p w:rsidR="00C5591B" w:rsidRPr="00376D9E" w:rsidRDefault="00C5591B" w:rsidP="002D219D">
            <w:pPr>
              <w:rPr>
                <w:lang w:val="ru-RU"/>
              </w:rPr>
            </w:pPr>
            <w:r>
              <w:rPr>
                <w:bCs/>
                <w:lang w:val="ru-RU"/>
              </w:rPr>
              <w:t xml:space="preserve">4 </w:t>
            </w:r>
            <w:r>
              <w:rPr>
                <w:bCs/>
              </w:rPr>
              <w:t>час</w:t>
            </w:r>
            <w:r>
              <w:rPr>
                <w:bCs/>
                <w:lang w:val="ru-RU"/>
              </w:rPr>
              <w:t>а</w:t>
            </w:r>
          </w:p>
        </w:tc>
        <w:tc>
          <w:tcPr>
            <w:tcW w:w="2268" w:type="dxa"/>
          </w:tcPr>
          <w:p w:rsidR="00C5591B" w:rsidRPr="007541BA" w:rsidRDefault="00C5591B" w:rsidP="00C5591B">
            <w:pPr>
              <w:pStyle w:val="a4"/>
              <w:rPr>
                <w:sz w:val="24"/>
                <w:szCs w:val="24"/>
              </w:rPr>
            </w:pPr>
            <w:r w:rsidRPr="007541BA">
              <w:rPr>
                <w:sz w:val="24"/>
                <w:szCs w:val="24"/>
              </w:rPr>
              <w:t>Групповая работа, ролевые игры, проектная деятельность, презентация ученических  проектов</w:t>
            </w:r>
          </w:p>
        </w:tc>
      </w:tr>
      <w:tr w:rsidR="00C5591B" w:rsidRPr="00D31C76" w:rsidTr="00CD1919">
        <w:tc>
          <w:tcPr>
            <w:tcW w:w="567" w:type="dxa"/>
          </w:tcPr>
          <w:p w:rsidR="00C5591B" w:rsidRPr="00283FD6" w:rsidRDefault="00C5591B" w:rsidP="002D219D">
            <w:pPr>
              <w:jc w:val="center"/>
            </w:pPr>
            <w:r w:rsidRPr="00283FD6">
              <w:t>5.</w:t>
            </w:r>
          </w:p>
        </w:tc>
        <w:tc>
          <w:tcPr>
            <w:tcW w:w="5812" w:type="dxa"/>
          </w:tcPr>
          <w:p w:rsidR="00C5591B" w:rsidRPr="00283FD6" w:rsidRDefault="00C5591B" w:rsidP="002D219D">
            <w:r w:rsidRPr="00283FD6">
              <w:rPr>
                <w:bCs/>
              </w:rPr>
              <w:t xml:space="preserve">Морфемика. Словообразование. Орфография </w:t>
            </w:r>
          </w:p>
        </w:tc>
        <w:tc>
          <w:tcPr>
            <w:tcW w:w="1559" w:type="dxa"/>
          </w:tcPr>
          <w:p w:rsidR="00C5591B" w:rsidRPr="00376D9E" w:rsidRDefault="00C5591B" w:rsidP="002D219D">
            <w:pPr>
              <w:rPr>
                <w:lang w:val="ru-RU"/>
              </w:rPr>
            </w:pPr>
            <w:r>
              <w:rPr>
                <w:bCs/>
                <w:lang w:val="ru-RU"/>
              </w:rPr>
              <w:t>21</w:t>
            </w:r>
            <w:r w:rsidRPr="00283FD6">
              <w:rPr>
                <w:bCs/>
              </w:rPr>
              <w:t xml:space="preserve"> </w:t>
            </w:r>
            <w:r>
              <w:rPr>
                <w:bCs/>
                <w:lang w:val="ru-RU"/>
              </w:rPr>
              <w:t xml:space="preserve"> </w:t>
            </w:r>
            <w:r>
              <w:rPr>
                <w:bCs/>
              </w:rPr>
              <w:t>час</w:t>
            </w:r>
          </w:p>
        </w:tc>
        <w:tc>
          <w:tcPr>
            <w:tcW w:w="2268" w:type="dxa"/>
          </w:tcPr>
          <w:p w:rsidR="00C5591B" w:rsidRPr="00D70F9E" w:rsidRDefault="00C5591B" w:rsidP="00C5591B">
            <w:pPr>
              <w:rPr>
                <w:rFonts w:eastAsia="SchoolBookC"/>
                <w:bCs/>
                <w:lang w:val="ru-RU"/>
              </w:rPr>
            </w:pPr>
            <w:r w:rsidRPr="00D70F9E">
              <w:rPr>
                <w:lang w:val="ru-RU"/>
              </w:rPr>
              <w:t>Проектная деятельность, презентация ученических  проектов</w:t>
            </w:r>
            <w:r>
              <w:rPr>
                <w:lang w:val="ru-RU"/>
              </w:rPr>
              <w:t>, тестирование, терминологический кроссворд</w:t>
            </w:r>
          </w:p>
        </w:tc>
      </w:tr>
      <w:tr w:rsidR="00C5591B" w:rsidRPr="00D31C76" w:rsidTr="00CD1919">
        <w:tc>
          <w:tcPr>
            <w:tcW w:w="567" w:type="dxa"/>
          </w:tcPr>
          <w:p w:rsidR="00C5591B" w:rsidRPr="00283FD6" w:rsidRDefault="00C5591B" w:rsidP="002D219D">
            <w:pPr>
              <w:jc w:val="center"/>
            </w:pPr>
            <w:r w:rsidRPr="00283FD6">
              <w:t>6.</w:t>
            </w:r>
          </w:p>
        </w:tc>
        <w:tc>
          <w:tcPr>
            <w:tcW w:w="5812" w:type="dxa"/>
          </w:tcPr>
          <w:p w:rsidR="00C5591B" w:rsidRPr="00FF2257" w:rsidRDefault="00C5591B" w:rsidP="002D219D">
            <w:pPr>
              <w:rPr>
                <w:bCs/>
                <w:lang w:val="ru-RU"/>
              </w:rPr>
            </w:pPr>
            <w:r w:rsidRPr="00FF2257">
              <w:rPr>
                <w:bCs/>
                <w:lang w:val="ru-RU"/>
              </w:rPr>
              <w:t>Морфология</w:t>
            </w:r>
          </w:p>
          <w:p w:rsidR="00C5591B" w:rsidRPr="00FF2257" w:rsidRDefault="00C5591B" w:rsidP="002D219D">
            <w:pPr>
              <w:rPr>
                <w:bCs/>
                <w:lang w:val="ru-RU"/>
              </w:rPr>
            </w:pPr>
            <w:r w:rsidRPr="00FF2257">
              <w:rPr>
                <w:bCs/>
                <w:lang w:val="ru-RU"/>
              </w:rPr>
              <w:t xml:space="preserve">Имя существительное как часть речи </w:t>
            </w:r>
          </w:p>
          <w:p w:rsidR="00C5591B" w:rsidRPr="002D219D" w:rsidRDefault="00C5591B" w:rsidP="002D219D">
            <w:pPr>
              <w:rPr>
                <w:rFonts w:eastAsia="SchoolBookC"/>
                <w:bCs/>
                <w:lang w:val="ru-RU"/>
              </w:rPr>
            </w:pPr>
            <w:r w:rsidRPr="002D219D">
              <w:rPr>
                <w:rFonts w:eastAsia="SchoolBookC"/>
                <w:bCs/>
                <w:lang w:val="ru-RU"/>
              </w:rPr>
              <w:t xml:space="preserve">Имя прилагательное </w:t>
            </w:r>
          </w:p>
          <w:p w:rsidR="00C5591B" w:rsidRDefault="00C5591B" w:rsidP="002D219D">
            <w:pPr>
              <w:rPr>
                <w:rFonts w:eastAsia="SchoolBookC"/>
                <w:bCs/>
                <w:lang w:val="ru-RU"/>
              </w:rPr>
            </w:pPr>
            <w:r w:rsidRPr="002D219D">
              <w:rPr>
                <w:rFonts w:eastAsia="SchoolBookC"/>
                <w:bCs/>
                <w:lang w:val="ru-RU"/>
              </w:rPr>
              <w:t>Глагол</w:t>
            </w:r>
          </w:p>
          <w:p w:rsidR="00C5591B" w:rsidRDefault="00C5591B" w:rsidP="002D219D">
            <w:pPr>
              <w:rPr>
                <w:rFonts w:eastAsia="SchoolBookC"/>
                <w:bCs/>
                <w:lang w:val="ru-RU"/>
              </w:rPr>
            </w:pPr>
            <w:r>
              <w:rPr>
                <w:rFonts w:eastAsia="SchoolBookC"/>
                <w:bCs/>
                <w:lang w:val="ru-RU"/>
              </w:rPr>
              <w:t>Местоимение</w:t>
            </w:r>
          </w:p>
          <w:p w:rsidR="00C5591B" w:rsidRDefault="00C5591B" w:rsidP="002D219D">
            <w:pPr>
              <w:rPr>
                <w:rFonts w:eastAsia="SchoolBookC"/>
                <w:bCs/>
                <w:lang w:val="ru-RU"/>
              </w:rPr>
            </w:pPr>
            <w:r>
              <w:rPr>
                <w:rFonts w:eastAsia="SchoolBookC"/>
                <w:bCs/>
                <w:lang w:val="ru-RU"/>
              </w:rPr>
              <w:t>Числительное</w:t>
            </w:r>
          </w:p>
          <w:p w:rsidR="00C5591B" w:rsidRPr="004D09B1" w:rsidRDefault="00C5591B" w:rsidP="002D219D">
            <w:pPr>
              <w:rPr>
                <w:lang w:val="ru-RU"/>
              </w:rPr>
            </w:pPr>
            <w:r>
              <w:rPr>
                <w:rFonts w:eastAsia="SchoolBookC"/>
                <w:bCs/>
                <w:lang w:val="ru-RU"/>
              </w:rPr>
              <w:t>Наречие</w:t>
            </w:r>
          </w:p>
        </w:tc>
        <w:tc>
          <w:tcPr>
            <w:tcW w:w="1559" w:type="dxa"/>
          </w:tcPr>
          <w:p w:rsidR="00C5591B" w:rsidRDefault="00C5591B" w:rsidP="002D219D">
            <w:pPr>
              <w:rPr>
                <w:bCs/>
                <w:lang w:val="ru-RU"/>
              </w:rPr>
            </w:pPr>
            <w:r w:rsidRPr="004D09B1">
              <w:rPr>
                <w:bCs/>
                <w:lang w:val="ru-RU"/>
              </w:rPr>
              <w:t>1</w:t>
            </w:r>
            <w:r>
              <w:rPr>
                <w:bCs/>
                <w:lang w:val="ru-RU"/>
              </w:rPr>
              <w:t xml:space="preserve">19 </w:t>
            </w:r>
            <w:r w:rsidRPr="004D09B1">
              <w:rPr>
                <w:bCs/>
                <w:lang w:val="ru-RU"/>
              </w:rPr>
              <w:t xml:space="preserve"> час</w:t>
            </w:r>
            <w:r>
              <w:rPr>
                <w:bCs/>
                <w:lang w:val="ru-RU"/>
              </w:rPr>
              <w:t>а</w:t>
            </w:r>
          </w:p>
          <w:p w:rsidR="00C5591B" w:rsidRDefault="00C5591B" w:rsidP="002D219D">
            <w:pPr>
              <w:rPr>
                <w:bCs/>
                <w:lang w:val="ru-RU"/>
              </w:rPr>
            </w:pPr>
            <w:r>
              <w:rPr>
                <w:bCs/>
                <w:lang w:val="ru-RU"/>
              </w:rPr>
              <w:t>11 часов</w:t>
            </w:r>
          </w:p>
          <w:p w:rsidR="00C5591B" w:rsidRDefault="00C5591B" w:rsidP="002D219D">
            <w:pPr>
              <w:rPr>
                <w:bCs/>
                <w:lang w:val="ru-RU"/>
              </w:rPr>
            </w:pPr>
            <w:r>
              <w:rPr>
                <w:bCs/>
                <w:lang w:val="ru-RU"/>
              </w:rPr>
              <w:t>11 часов</w:t>
            </w:r>
          </w:p>
          <w:p w:rsidR="00C5591B" w:rsidRDefault="00C5591B" w:rsidP="002D219D">
            <w:pPr>
              <w:rPr>
                <w:bCs/>
                <w:lang w:val="ru-RU"/>
              </w:rPr>
            </w:pPr>
            <w:r>
              <w:rPr>
                <w:bCs/>
                <w:lang w:val="ru-RU"/>
              </w:rPr>
              <w:t>16 часов</w:t>
            </w:r>
          </w:p>
          <w:p w:rsidR="00C5591B" w:rsidRDefault="00C5591B" w:rsidP="002D219D">
            <w:pPr>
              <w:rPr>
                <w:bCs/>
                <w:lang w:val="ru-RU"/>
              </w:rPr>
            </w:pPr>
            <w:r>
              <w:rPr>
                <w:bCs/>
                <w:lang w:val="ru-RU"/>
              </w:rPr>
              <w:t>20 часов</w:t>
            </w:r>
          </w:p>
          <w:p w:rsidR="00C5591B" w:rsidRDefault="00C5591B" w:rsidP="002D219D">
            <w:pPr>
              <w:rPr>
                <w:bCs/>
                <w:lang w:val="ru-RU"/>
              </w:rPr>
            </w:pPr>
            <w:r>
              <w:rPr>
                <w:bCs/>
                <w:lang w:val="ru-RU"/>
              </w:rPr>
              <w:t>11 часов</w:t>
            </w:r>
          </w:p>
          <w:p w:rsidR="00C5591B" w:rsidRPr="004D09B1" w:rsidRDefault="00C5591B" w:rsidP="002D219D">
            <w:pPr>
              <w:rPr>
                <w:lang w:val="ru-RU"/>
              </w:rPr>
            </w:pPr>
            <w:r>
              <w:rPr>
                <w:bCs/>
                <w:lang w:val="ru-RU"/>
              </w:rPr>
              <w:t>30 часов</w:t>
            </w:r>
          </w:p>
        </w:tc>
        <w:tc>
          <w:tcPr>
            <w:tcW w:w="2268" w:type="dxa"/>
          </w:tcPr>
          <w:p w:rsidR="00C5591B" w:rsidRPr="00D70F9E" w:rsidRDefault="00C5591B" w:rsidP="00C5591B">
            <w:pPr>
              <w:rPr>
                <w:rFonts w:eastAsia="SchoolBookC"/>
                <w:bCs/>
                <w:lang w:val="ru-RU"/>
              </w:rPr>
            </w:pPr>
            <w:r w:rsidRPr="00D70F9E">
              <w:rPr>
                <w:lang w:val="ru-RU"/>
              </w:rPr>
              <w:t>Проектная деятельность, презентация ученических  проектов</w:t>
            </w:r>
            <w:r>
              <w:rPr>
                <w:lang w:val="ru-RU"/>
              </w:rPr>
              <w:t>, тестирование, терминологический кроссворд</w:t>
            </w:r>
          </w:p>
        </w:tc>
      </w:tr>
      <w:tr w:rsidR="00C5591B" w:rsidRPr="00D31C76" w:rsidTr="00CD1919">
        <w:tc>
          <w:tcPr>
            <w:tcW w:w="567" w:type="dxa"/>
          </w:tcPr>
          <w:p w:rsidR="00C5591B" w:rsidRPr="00283FD6" w:rsidRDefault="00C5591B" w:rsidP="002D219D">
            <w:pPr>
              <w:jc w:val="center"/>
            </w:pPr>
            <w:r w:rsidRPr="00283FD6">
              <w:t>7.</w:t>
            </w:r>
          </w:p>
        </w:tc>
        <w:tc>
          <w:tcPr>
            <w:tcW w:w="5812" w:type="dxa"/>
          </w:tcPr>
          <w:p w:rsidR="00C5591B" w:rsidRPr="00283FD6" w:rsidRDefault="00C5591B" w:rsidP="002D219D">
            <w:r w:rsidRPr="00283FD6">
              <w:rPr>
                <w:rFonts w:eastAsia="SchoolBookC"/>
                <w:bCs/>
              </w:rPr>
              <w:t>Повторение в конце года</w:t>
            </w:r>
          </w:p>
        </w:tc>
        <w:tc>
          <w:tcPr>
            <w:tcW w:w="1559" w:type="dxa"/>
          </w:tcPr>
          <w:p w:rsidR="00C5591B" w:rsidRPr="00BC3488" w:rsidRDefault="00C5591B" w:rsidP="002D219D">
            <w:pPr>
              <w:rPr>
                <w:rFonts w:eastAsia="Times New Roman"/>
                <w:bCs/>
                <w:lang w:val="ru-RU"/>
              </w:rPr>
            </w:pPr>
            <w:r>
              <w:rPr>
                <w:bCs/>
                <w:lang w:val="ru-RU"/>
              </w:rPr>
              <w:t>5</w:t>
            </w:r>
            <w:r>
              <w:rPr>
                <w:bCs/>
              </w:rPr>
              <w:t xml:space="preserve"> час</w:t>
            </w:r>
            <w:r>
              <w:rPr>
                <w:bCs/>
                <w:lang w:val="ru-RU"/>
              </w:rPr>
              <w:t>ов</w:t>
            </w:r>
          </w:p>
          <w:p w:rsidR="00C5591B" w:rsidRPr="00283FD6" w:rsidRDefault="00C5591B" w:rsidP="002D219D">
            <w:pPr>
              <w:jc w:val="center"/>
            </w:pPr>
          </w:p>
        </w:tc>
        <w:tc>
          <w:tcPr>
            <w:tcW w:w="2268" w:type="dxa"/>
          </w:tcPr>
          <w:p w:rsidR="00C5591B" w:rsidRPr="00A16AD5" w:rsidRDefault="00C5591B">
            <w:pPr>
              <w:widowControl/>
              <w:autoSpaceDE/>
              <w:autoSpaceDN/>
              <w:adjustRightInd/>
              <w:spacing w:after="200" w:line="276" w:lineRule="auto"/>
              <w:rPr>
                <w:lang w:val="ru-RU"/>
              </w:rPr>
            </w:pPr>
            <w:r>
              <w:rPr>
                <w:lang w:val="ru-RU"/>
              </w:rPr>
              <w:t>Тестирование, работа в парах, терминологический диктант</w:t>
            </w:r>
          </w:p>
          <w:p w:rsidR="00C5591B" w:rsidRPr="00A16AD5" w:rsidRDefault="00C5591B" w:rsidP="00082B31">
            <w:pPr>
              <w:jc w:val="center"/>
              <w:rPr>
                <w:lang w:val="ru-RU"/>
              </w:rPr>
            </w:pPr>
          </w:p>
        </w:tc>
      </w:tr>
      <w:tr w:rsidR="00C5591B" w:rsidTr="00CD1919">
        <w:tc>
          <w:tcPr>
            <w:tcW w:w="567" w:type="dxa"/>
          </w:tcPr>
          <w:p w:rsidR="00C5591B" w:rsidRPr="00283FD6" w:rsidRDefault="00C5591B" w:rsidP="002D219D">
            <w:pPr>
              <w:jc w:val="center"/>
            </w:pPr>
            <w:r w:rsidRPr="00283FD6">
              <w:t>8.</w:t>
            </w:r>
          </w:p>
        </w:tc>
        <w:tc>
          <w:tcPr>
            <w:tcW w:w="5812" w:type="dxa"/>
          </w:tcPr>
          <w:p w:rsidR="00C5591B" w:rsidRPr="00283FD6" w:rsidRDefault="00C5591B" w:rsidP="002D219D">
            <w:pPr>
              <w:rPr>
                <w:bCs/>
              </w:rPr>
            </w:pPr>
            <w:r w:rsidRPr="00283FD6">
              <w:rPr>
                <w:rFonts w:eastAsia="SchoolBookC"/>
                <w:bCs/>
              </w:rPr>
              <w:t xml:space="preserve"> </w:t>
            </w:r>
            <w:r w:rsidRPr="00D25EC9">
              <w:t>Развитие речи</w:t>
            </w:r>
          </w:p>
        </w:tc>
        <w:tc>
          <w:tcPr>
            <w:tcW w:w="1559" w:type="dxa"/>
          </w:tcPr>
          <w:p w:rsidR="00C5591B" w:rsidRPr="00AB05B0" w:rsidRDefault="00C5591B" w:rsidP="002D219D">
            <w:pPr>
              <w:rPr>
                <w:bCs/>
                <w:lang w:val="ru-RU"/>
              </w:rPr>
            </w:pPr>
            <w:r>
              <w:rPr>
                <w:bCs/>
                <w:lang w:val="ru-RU"/>
              </w:rPr>
              <w:t>28 часов</w:t>
            </w:r>
          </w:p>
        </w:tc>
        <w:tc>
          <w:tcPr>
            <w:tcW w:w="2268" w:type="dxa"/>
          </w:tcPr>
          <w:p w:rsidR="00C5591B" w:rsidRPr="00AB05B0" w:rsidRDefault="00C5591B" w:rsidP="00082B31">
            <w:pPr>
              <w:rPr>
                <w:bCs/>
                <w:lang w:val="ru-RU"/>
              </w:rPr>
            </w:pPr>
            <w:r>
              <w:rPr>
                <w:bCs/>
                <w:lang w:val="ru-RU"/>
              </w:rPr>
              <w:t xml:space="preserve">Сочинения, </w:t>
            </w:r>
            <w:r>
              <w:rPr>
                <w:bCs/>
                <w:lang w:val="ru-RU"/>
              </w:rPr>
              <w:lastRenderedPageBreak/>
              <w:t>изложения</w:t>
            </w:r>
          </w:p>
        </w:tc>
      </w:tr>
    </w:tbl>
    <w:p w:rsidR="00FF2257" w:rsidRPr="002D219D" w:rsidRDefault="00FF2257" w:rsidP="002D219D">
      <w:pPr>
        <w:rPr>
          <w:b/>
          <w:sz w:val="28"/>
          <w:szCs w:val="28"/>
          <w:lang w:val="ru-RU"/>
        </w:rPr>
      </w:pPr>
    </w:p>
    <w:p w:rsidR="00FF2257" w:rsidRPr="00043EFA" w:rsidRDefault="00FF2257" w:rsidP="00FF2257">
      <w:pPr>
        <w:jc w:val="center"/>
        <w:rPr>
          <w:b/>
          <w:sz w:val="28"/>
          <w:szCs w:val="28"/>
          <w:lang w:val="ru-RU"/>
        </w:rPr>
      </w:pPr>
      <w:r>
        <w:rPr>
          <w:b/>
          <w:sz w:val="28"/>
          <w:szCs w:val="28"/>
        </w:rPr>
        <w:t>Тематическое планирование 7 класс</w:t>
      </w:r>
      <w:r w:rsidR="00043EFA">
        <w:rPr>
          <w:b/>
          <w:sz w:val="28"/>
          <w:szCs w:val="28"/>
          <w:lang w:val="ru-RU"/>
        </w:rPr>
        <w:t xml:space="preserve"> 140 часов</w:t>
      </w:r>
    </w:p>
    <w:tbl>
      <w:tblPr>
        <w:tblStyle w:val="afe"/>
        <w:tblW w:w="10206" w:type="dxa"/>
        <w:tblInd w:w="108" w:type="dxa"/>
        <w:tblLook w:val="04A0" w:firstRow="1" w:lastRow="0" w:firstColumn="1" w:lastColumn="0" w:noHBand="0" w:noVBand="1"/>
      </w:tblPr>
      <w:tblGrid>
        <w:gridCol w:w="552"/>
        <w:gridCol w:w="5729"/>
        <w:gridCol w:w="1516"/>
        <w:gridCol w:w="2409"/>
      </w:tblGrid>
      <w:tr w:rsidR="00C5591B" w:rsidTr="00C5591B">
        <w:tc>
          <w:tcPr>
            <w:tcW w:w="552" w:type="dxa"/>
          </w:tcPr>
          <w:p w:rsidR="00C5591B" w:rsidRPr="00283FD6" w:rsidRDefault="00C5591B" w:rsidP="002D219D">
            <w:pPr>
              <w:jc w:val="center"/>
              <w:rPr>
                <w:b/>
              </w:rPr>
            </w:pPr>
            <w:r w:rsidRPr="00283FD6">
              <w:rPr>
                <w:b/>
              </w:rPr>
              <w:t>№</w:t>
            </w:r>
          </w:p>
        </w:tc>
        <w:tc>
          <w:tcPr>
            <w:tcW w:w="5729" w:type="dxa"/>
          </w:tcPr>
          <w:p w:rsidR="00C5591B" w:rsidRPr="00283FD6" w:rsidRDefault="00C5591B" w:rsidP="002D219D">
            <w:pPr>
              <w:jc w:val="center"/>
              <w:rPr>
                <w:b/>
              </w:rPr>
            </w:pPr>
            <w:r w:rsidRPr="00283FD6">
              <w:rPr>
                <w:b/>
              </w:rPr>
              <w:t>Название раздела (главы)</w:t>
            </w:r>
          </w:p>
        </w:tc>
        <w:tc>
          <w:tcPr>
            <w:tcW w:w="1516" w:type="dxa"/>
          </w:tcPr>
          <w:p w:rsidR="00C5591B" w:rsidRDefault="00C5591B" w:rsidP="002D219D">
            <w:pPr>
              <w:jc w:val="center"/>
              <w:rPr>
                <w:b/>
                <w:sz w:val="28"/>
                <w:szCs w:val="28"/>
              </w:rPr>
            </w:pPr>
            <w:r w:rsidRPr="00283FD6">
              <w:rPr>
                <w:b/>
              </w:rPr>
              <w:t>Количество часов</w:t>
            </w:r>
          </w:p>
        </w:tc>
        <w:tc>
          <w:tcPr>
            <w:tcW w:w="2409" w:type="dxa"/>
          </w:tcPr>
          <w:p w:rsidR="00C5591B" w:rsidRPr="00FB7400" w:rsidRDefault="00C5591B" w:rsidP="00C5591B">
            <w:pPr>
              <w:jc w:val="center"/>
              <w:rPr>
                <w:b/>
                <w:lang w:val="ru-RU"/>
              </w:rPr>
            </w:pPr>
            <w:r>
              <w:rPr>
                <w:b/>
                <w:lang w:val="ru-RU"/>
              </w:rPr>
              <w:t>Формы работы</w:t>
            </w:r>
          </w:p>
        </w:tc>
      </w:tr>
      <w:tr w:rsidR="00C5591B" w:rsidRPr="00D31C76" w:rsidTr="00C5591B">
        <w:tc>
          <w:tcPr>
            <w:tcW w:w="552" w:type="dxa"/>
          </w:tcPr>
          <w:p w:rsidR="00C5591B" w:rsidRPr="00D25EC9" w:rsidRDefault="00C5591B" w:rsidP="002D219D">
            <w:r w:rsidRPr="00D25EC9">
              <w:t>1.</w:t>
            </w:r>
          </w:p>
        </w:tc>
        <w:tc>
          <w:tcPr>
            <w:tcW w:w="5729" w:type="dxa"/>
          </w:tcPr>
          <w:p w:rsidR="00C5591B" w:rsidRPr="00FF2257" w:rsidRDefault="00C5591B" w:rsidP="002D219D">
            <w:pPr>
              <w:rPr>
                <w:lang w:val="ru-RU"/>
              </w:rPr>
            </w:pPr>
            <w:r w:rsidRPr="00FF2257">
              <w:rPr>
                <w:bCs/>
                <w:lang w:val="ru-RU"/>
              </w:rPr>
              <w:t xml:space="preserve">Русский язык в современном мире </w:t>
            </w:r>
          </w:p>
        </w:tc>
        <w:tc>
          <w:tcPr>
            <w:tcW w:w="1516" w:type="dxa"/>
          </w:tcPr>
          <w:p w:rsidR="00C5591B" w:rsidRPr="00D25EC9" w:rsidRDefault="00C5591B" w:rsidP="002D219D">
            <w:r w:rsidRPr="00D25EC9">
              <w:rPr>
                <w:bCs/>
              </w:rPr>
              <w:t>1 час.</w:t>
            </w:r>
          </w:p>
        </w:tc>
        <w:tc>
          <w:tcPr>
            <w:tcW w:w="2409" w:type="dxa"/>
          </w:tcPr>
          <w:p w:rsidR="00C5591B" w:rsidRPr="007541BA" w:rsidRDefault="00C5591B" w:rsidP="00C5591B">
            <w:pPr>
              <w:pStyle w:val="a4"/>
              <w:rPr>
                <w:sz w:val="24"/>
                <w:szCs w:val="24"/>
              </w:rPr>
            </w:pPr>
            <w:r w:rsidRPr="007541BA">
              <w:rPr>
                <w:sz w:val="24"/>
                <w:szCs w:val="24"/>
              </w:rPr>
              <w:t>Групповая работа, ролевые игры, проектная деятельность, презентация ученических  проектов</w:t>
            </w:r>
          </w:p>
        </w:tc>
      </w:tr>
      <w:tr w:rsidR="00C5591B" w:rsidRPr="00D31C76" w:rsidTr="00C5591B">
        <w:tc>
          <w:tcPr>
            <w:tcW w:w="552" w:type="dxa"/>
          </w:tcPr>
          <w:p w:rsidR="00C5591B" w:rsidRPr="00D25EC9" w:rsidRDefault="00C5591B" w:rsidP="002D219D">
            <w:r w:rsidRPr="00D25EC9">
              <w:t>2.</w:t>
            </w:r>
          </w:p>
        </w:tc>
        <w:tc>
          <w:tcPr>
            <w:tcW w:w="5729" w:type="dxa"/>
          </w:tcPr>
          <w:p w:rsidR="00C5591B" w:rsidRPr="00D25EC9" w:rsidRDefault="00C5591B" w:rsidP="002D219D">
            <w:r w:rsidRPr="00D25EC9">
              <w:rPr>
                <w:rFonts w:eastAsia="SchoolBookC"/>
                <w:bCs/>
              </w:rPr>
              <w:t>Текст</w:t>
            </w:r>
          </w:p>
        </w:tc>
        <w:tc>
          <w:tcPr>
            <w:tcW w:w="1516" w:type="dxa"/>
          </w:tcPr>
          <w:p w:rsidR="00C5591B" w:rsidRPr="00D25EC9" w:rsidRDefault="00C5591B" w:rsidP="00C5591B">
            <w:r w:rsidRPr="00D25EC9">
              <w:rPr>
                <w:rFonts w:eastAsia="SchoolBookC"/>
                <w:bCs/>
              </w:rPr>
              <w:t>10 часов</w:t>
            </w:r>
          </w:p>
        </w:tc>
        <w:tc>
          <w:tcPr>
            <w:tcW w:w="2409" w:type="dxa"/>
          </w:tcPr>
          <w:p w:rsidR="00C5591B" w:rsidRPr="007541BA" w:rsidRDefault="00C5591B" w:rsidP="00C5591B">
            <w:pPr>
              <w:pStyle w:val="a4"/>
              <w:rPr>
                <w:sz w:val="24"/>
                <w:szCs w:val="24"/>
              </w:rPr>
            </w:pPr>
            <w:r w:rsidRPr="007541BA">
              <w:rPr>
                <w:sz w:val="24"/>
                <w:szCs w:val="24"/>
              </w:rPr>
              <w:t>Групповая работа, ролевые игры, проектная деятельность, презентация ученических  проектов</w:t>
            </w:r>
          </w:p>
        </w:tc>
      </w:tr>
      <w:tr w:rsidR="00C5591B" w:rsidRPr="00D31C76" w:rsidTr="00C5591B">
        <w:tc>
          <w:tcPr>
            <w:tcW w:w="552" w:type="dxa"/>
          </w:tcPr>
          <w:p w:rsidR="00C5591B" w:rsidRPr="00D25EC9" w:rsidRDefault="00C5591B" w:rsidP="002D219D">
            <w:r w:rsidRPr="00D25EC9">
              <w:t>3.</w:t>
            </w:r>
          </w:p>
        </w:tc>
        <w:tc>
          <w:tcPr>
            <w:tcW w:w="5729" w:type="dxa"/>
          </w:tcPr>
          <w:p w:rsidR="00C5591B" w:rsidRPr="00D25EC9" w:rsidRDefault="00C5591B" w:rsidP="002D219D">
            <w:r w:rsidRPr="00D25EC9">
              <w:rPr>
                <w:bCs/>
              </w:rPr>
              <w:t>Повторение изученного в 5—6 классах</w:t>
            </w:r>
          </w:p>
        </w:tc>
        <w:tc>
          <w:tcPr>
            <w:tcW w:w="1516" w:type="dxa"/>
          </w:tcPr>
          <w:p w:rsidR="00C5591B" w:rsidRPr="00D25EC9" w:rsidRDefault="00C5591B" w:rsidP="00C5591B">
            <w:pPr>
              <w:rPr>
                <w:rFonts w:eastAsia="Times New Roman"/>
                <w:bCs/>
              </w:rPr>
            </w:pPr>
            <w:r w:rsidRPr="00D25EC9">
              <w:rPr>
                <w:bCs/>
              </w:rPr>
              <w:t>8 часов</w:t>
            </w:r>
          </w:p>
          <w:p w:rsidR="00C5591B" w:rsidRPr="00D25EC9" w:rsidRDefault="00C5591B" w:rsidP="002D219D">
            <w:pPr>
              <w:jc w:val="center"/>
            </w:pPr>
          </w:p>
        </w:tc>
        <w:tc>
          <w:tcPr>
            <w:tcW w:w="2409" w:type="dxa"/>
          </w:tcPr>
          <w:p w:rsidR="00C5591B" w:rsidRPr="00D70F9E" w:rsidRDefault="00C5591B" w:rsidP="00C5591B">
            <w:pPr>
              <w:rPr>
                <w:rFonts w:eastAsia="SchoolBookC"/>
                <w:bCs/>
                <w:lang w:val="ru-RU"/>
              </w:rPr>
            </w:pPr>
            <w:r w:rsidRPr="00D70F9E">
              <w:rPr>
                <w:lang w:val="ru-RU"/>
              </w:rPr>
              <w:t>Проектная деятельность, презентация ученических  проектов</w:t>
            </w:r>
            <w:r>
              <w:rPr>
                <w:lang w:val="ru-RU"/>
              </w:rPr>
              <w:t>, тестирование, терминологический кроссворд</w:t>
            </w:r>
          </w:p>
        </w:tc>
      </w:tr>
      <w:tr w:rsidR="00C5591B" w:rsidRPr="00D31C76" w:rsidTr="00C5591B">
        <w:tc>
          <w:tcPr>
            <w:tcW w:w="552" w:type="dxa"/>
          </w:tcPr>
          <w:p w:rsidR="00C5591B" w:rsidRPr="00D25EC9" w:rsidRDefault="00C5591B" w:rsidP="002D219D">
            <w:r w:rsidRPr="00D25EC9">
              <w:t>4.</w:t>
            </w:r>
          </w:p>
        </w:tc>
        <w:tc>
          <w:tcPr>
            <w:tcW w:w="5729" w:type="dxa"/>
          </w:tcPr>
          <w:p w:rsidR="00C5591B" w:rsidRPr="00FF2257" w:rsidRDefault="00C5591B" w:rsidP="002D219D">
            <w:pPr>
              <w:rPr>
                <w:bCs/>
                <w:lang w:val="ru-RU"/>
              </w:rPr>
            </w:pPr>
            <w:r w:rsidRPr="00FF2257">
              <w:rPr>
                <w:bCs/>
                <w:lang w:val="ru-RU"/>
              </w:rPr>
              <w:t xml:space="preserve">Морфология. Орфография </w:t>
            </w:r>
          </w:p>
          <w:p w:rsidR="00C5591B" w:rsidRPr="00FF2257" w:rsidRDefault="00C5591B" w:rsidP="002D219D">
            <w:pPr>
              <w:rPr>
                <w:bCs/>
                <w:lang w:val="ru-RU"/>
              </w:rPr>
            </w:pPr>
            <w:r w:rsidRPr="00FF2257">
              <w:rPr>
                <w:bCs/>
                <w:lang w:val="ru-RU"/>
              </w:rPr>
              <w:t>Причастие</w:t>
            </w:r>
          </w:p>
          <w:p w:rsidR="00C5591B" w:rsidRPr="00FF2257" w:rsidRDefault="00C5591B" w:rsidP="002D219D">
            <w:pPr>
              <w:rPr>
                <w:bCs/>
                <w:lang w:val="ru-RU"/>
              </w:rPr>
            </w:pPr>
            <w:r w:rsidRPr="00FF2257">
              <w:rPr>
                <w:bCs/>
                <w:lang w:val="ru-RU"/>
              </w:rPr>
              <w:t xml:space="preserve">Деепричастие </w:t>
            </w:r>
          </w:p>
          <w:p w:rsidR="00C5591B" w:rsidRPr="00FF2257" w:rsidRDefault="00C5591B" w:rsidP="002D219D">
            <w:pPr>
              <w:rPr>
                <w:bCs/>
                <w:lang w:val="ru-RU"/>
              </w:rPr>
            </w:pPr>
            <w:r w:rsidRPr="00FF2257">
              <w:rPr>
                <w:bCs/>
                <w:lang w:val="ru-RU"/>
              </w:rPr>
              <w:t xml:space="preserve">Служебные части речи </w:t>
            </w:r>
          </w:p>
          <w:p w:rsidR="00C5591B" w:rsidRPr="00FF2257" w:rsidRDefault="00C5591B" w:rsidP="002D219D">
            <w:pPr>
              <w:rPr>
                <w:bCs/>
                <w:lang w:val="ru-RU"/>
              </w:rPr>
            </w:pPr>
            <w:r w:rsidRPr="00FF2257">
              <w:rPr>
                <w:bCs/>
                <w:lang w:val="ru-RU"/>
              </w:rPr>
              <w:t>Предлог</w:t>
            </w:r>
          </w:p>
          <w:p w:rsidR="00C5591B" w:rsidRPr="00FF2257" w:rsidRDefault="00C5591B" w:rsidP="002D219D">
            <w:pPr>
              <w:rPr>
                <w:bCs/>
                <w:lang w:val="ru-RU"/>
              </w:rPr>
            </w:pPr>
            <w:r w:rsidRPr="00FF2257">
              <w:rPr>
                <w:bCs/>
                <w:lang w:val="ru-RU"/>
              </w:rPr>
              <w:t xml:space="preserve">Союз </w:t>
            </w:r>
          </w:p>
          <w:p w:rsidR="00C5591B" w:rsidRPr="00FF2257" w:rsidRDefault="00C5591B" w:rsidP="002D219D">
            <w:pPr>
              <w:rPr>
                <w:bCs/>
                <w:lang w:val="ru-RU"/>
              </w:rPr>
            </w:pPr>
            <w:r w:rsidRPr="00FF2257">
              <w:rPr>
                <w:bCs/>
                <w:lang w:val="ru-RU"/>
              </w:rPr>
              <w:t>Частица</w:t>
            </w:r>
          </w:p>
          <w:p w:rsidR="00C5591B" w:rsidRPr="00FF2257" w:rsidRDefault="00C5591B" w:rsidP="002D219D">
            <w:pPr>
              <w:rPr>
                <w:lang w:val="ru-RU"/>
              </w:rPr>
            </w:pPr>
            <w:r w:rsidRPr="00FF2257">
              <w:rPr>
                <w:bCs/>
                <w:lang w:val="ru-RU"/>
              </w:rPr>
              <w:t xml:space="preserve">Междометия и звукоподражательные слова </w:t>
            </w:r>
          </w:p>
        </w:tc>
        <w:tc>
          <w:tcPr>
            <w:tcW w:w="1516" w:type="dxa"/>
          </w:tcPr>
          <w:p w:rsidR="00C5591B" w:rsidRPr="00FF2257" w:rsidRDefault="00C5591B" w:rsidP="00C5591B">
            <w:pPr>
              <w:rPr>
                <w:bCs/>
                <w:lang w:val="ru-RU"/>
              </w:rPr>
            </w:pPr>
            <w:r w:rsidRPr="00FF2257">
              <w:rPr>
                <w:bCs/>
                <w:lang w:val="ru-RU"/>
              </w:rPr>
              <w:t>85 часов</w:t>
            </w:r>
          </w:p>
          <w:p w:rsidR="00C5591B" w:rsidRPr="00FF2257" w:rsidRDefault="00C5591B" w:rsidP="00C5591B">
            <w:pPr>
              <w:rPr>
                <w:bCs/>
                <w:lang w:val="ru-RU"/>
              </w:rPr>
            </w:pPr>
            <w:r w:rsidRPr="00FF2257">
              <w:rPr>
                <w:bCs/>
                <w:lang w:val="ru-RU"/>
              </w:rPr>
              <w:t>28 часов</w:t>
            </w:r>
          </w:p>
          <w:p w:rsidR="00C5591B" w:rsidRPr="00FF2257" w:rsidRDefault="00C5591B" w:rsidP="00C5591B">
            <w:pPr>
              <w:rPr>
                <w:bCs/>
                <w:lang w:val="ru-RU"/>
              </w:rPr>
            </w:pPr>
            <w:r w:rsidRPr="00FF2257">
              <w:rPr>
                <w:bCs/>
                <w:lang w:val="ru-RU"/>
              </w:rPr>
              <w:t>12 часов</w:t>
            </w:r>
          </w:p>
          <w:p w:rsidR="00C5591B" w:rsidRPr="00FF2257" w:rsidRDefault="00C5591B" w:rsidP="00C5591B">
            <w:pPr>
              <w:rPr>
                <w:bCs/>
                <w:lang w:val="ru-RU"/>
              </w:rPr>
            </w:pPr>
            <w:r w:rsidRPr="00FF2257">
              <w:rPr>
                <w:bCs/>
                <w:lang w:val="ru-RU"/>
              </w:rPr>
              <w:t>1 час</w:t>
            </w:r>
          </w:p>
          <w:p w:rsidR="00C5591B" w:rsidRPr="00FF2257" w:rsidRDefault="00C5591B" w:rsidP="00C5591B">
            <w:pPr>
              <w:rPr>
                <w:rFonts w:eastAsia="Times New Roman"/>
                <w:bCs/>
                <w:lang w:val="ru-RU"/>
              </w:rPr>
            </w:pPr>
            <w:r w:rsidRPr="00FF2257">
              <w:rPr>
                <w:bCs/>
                <w:lang w:val="ru-RU"/>
              </w:rPr>
              <w:t>10 часов</w:t>
            </w:r>
          </w:p>
          <w:p w:rsidR="00C5591B" w:rsidRPr="00FF2257" w:rsidRDefault="00C5591B" w:rsidP="00C5591B">
            <w:pPr>
              <w:rPr>
                <w:bCs/>
                <w:lang w:val="ru-RU"/>
              </w:rPr>
            </w:pPr>
            <w:r w:rsidRPr="00FF2257">
              <w:rPr>
                <w:bCs/>
                <w:lang w:val="ru-RU"/>
              </w:rPr>
              <w:t>14 часов</w:t>
            </w:r>
          </w:p>
          <w:p w:rsidR="00C5591B" w:rsidRPr="00D25EC9" w:rsidRDefault="00C5591B" w:rsidP="00C5591B">
            <w:pPr>
              <w:rPr>
                <w:bCs/>
              </w:rPr>
            </w:pPr>
            <w:r w:rsidRPr="00D25EC9">
              <w:rPr>
                <w:bCs/>
              </w:rPr>
              <w:t>17 часов</w:t>
            </w:r>
          </w:p>
          <w:p w:rsidR="00C5591B" w:rsidRPr="00D25EC9" w:rsidRDefault="00C5591B" w:rsidP="00C5591B">
            <w:r w:rsidRPr="00D25EC9">
              <w:rPr>
                <w:bCs/>
              </w:rPr>
              <w:t>3 часа</w:t>
            </w:r>
          </w:p>
        </w:tc>
        <w:tc>
          <w:tcPr>
            <w:tcW w:w="2409" w:type="dxa"/>
          </w:tcPr>
          <w:p w:rsidR="00C5591B" w:rsidRPr="00D70F9E" w:rsidRDefault="00C5591B" w:rsidP="00C5591B">
            <w:pPr>
              <w:rPr>
                <w:rFonts w:eastAsia="SchoolBookC"/>
                <w:bCs/>
                <w:lang w:val="ru-RU"/>
              </w:rPr>
            </w:pPr>
            <w:r w:rsidRPr="00D70F9E">
              <w:rPr>
                <w:lang w:val="ru-RU"/>
              </w:rPr>
              <w:t>Проектная деятельность, презентация ученических  проектов</w:t>
            </w:r>
            <w:r>
              <w:rPr>
                <w:lang w:val="ru-RU"/>
              </w:rPr>
              <w:t>, тестирование, терминологический кроссворд, игра</w:t>
            </w:r>
          </w:p>
        </w:tc>
      </w:tr>
      <w:tr w:rsidR="00C5591B" w:rsidTr="00C5591B">
        <w:tc>
          <w:tcPr>
            <w:tcW w:w="552" w:type="dxa"/>
          </w:tcPr>
          <w:p w:rsidR="00C5591B" w:rsidRPr="00D25EC9" w:rsidRDefault="00C5591B" w:rsidP="002D219D">
            <w:r w:rsidRPr="00D25EC9">
              <w:t>5.</w:t>
            </w:r>
          </w:p>
        </w:tc>
        <w:tc>
          <w:tcPr>
            <w:tcW w:w="5729" w:type="dxa"/>
          </w:tcPr>
          <w:p w:rsidR="00C5591B" w:rsidRPr="00D25EC9" w:rsidRDefault="00C5591B" w:rsidP="002D219D">
            <w:r>
              <w:t>Развитие речи</w:t>
            </w:r>
            <w:r w:rsidRPr="00D25EC9">
              <w:t xml:space="preserve"> </w:t>
            </w:r>
          </w:p>
        </w:tc>
        <w:tc>
          <w:tcPr>
            <w:tcW w:w="1516" w:type="dxa"/>
          </w:tcPr>
          <w:p w:rsidR="00C5591B" w:rsidRPr="00D25EC9" w:rsidRDefault="00C5591B" w:rsidP="00C5591B">
            <w:r w:rsidRPr="00D25EC9">
              <w:t>28 часов</w:t>
            </w:r>
          </w:p>
          <w:p w:rsidR="00C5591B" w:rsidRPr="00D25EC9" w:rsidRDefault="00C5591B" w:rsidP="002D219D">
            <w:pPr>
              <w:jc w:val="center"/>
            </w:pPr>
          </w:p>
        </w:tc>
        <w:tc>
          <w:tcPr>
            <w:tcW w:w="2409" w:type="dxa"/>
          </w:tcPr>
          <w:p w:rsidR="00C5591B" w:rsidRPr="00A16AD5" w:rsidRDefault="00C5591B">
            <w:pPr>
              <w:widowControl/>
              <w:autoSpaceDE/>
              <w:autoSpaceDN/>
              <w:adjustRightInd/>
              <w:spacing w:after="200" w:line="276" w:lineRule="auto"/>
              <w:rPr>
                <w:lang w:val="ru-RU"/>
              </w:rPr>
            </w:pPr>
            <w:r>
              <w:rPr>
                <w:lang w:val="ru-RU"/>
              </w:rPr>
              <w:t>Сочинения, изложения</w:t>
            </w:r>
          </w:p>
          <w:p w:rsidR="00C5591B" w:rsidRPr="00D25EC9" w:rsidRDefault="00C5591B" w:rsidP="00082B31">
            <w:pPr>
              <w:jc w:val="center"/>
            </w:pPr>
          </w:p>
        </w:tc>
      </w:tr>
      <w:tr w:rsidR="00C5591B" w:rsidRPr="00D31C76" w:rsidTr="00C5591B">
        <w:tc>
          <w:tcPr>
            <w:tcW w:w="552" w:type="dxa"/>
          </w:tcPr>
          <w:p w:rsidR="00C5591B" w:rsidRPr="00D25EC9" w:rsidRDefault="00C5591B" w:rsidP="002D219D">
            <w:r w:rsidRPr="00D25EC9">
              <w:t>6.</w:t>
            </w:r>
          </w:p>
        </w:tc>
        <w:tc>
          <w:tcPr>
            <w:tcW w:w="5729" w:type="dxa"/>
          </w:tcPr>
          <w:p w:rsidR="00C5591B" w:rsidRPr="00D25EC9" w:rsidRDefault="00C5591B" w:rsidP="002D219D">
            <w:r w:rsidRPr="00D25EC9">
              <w:t>Повторение</w:t>
            </w:r>
          </w:p>
        </w:tc>
        <w:tc>
          <w:tcPr>
            <w:tcW w:w="1516" w:type="dxa"/>
          </w:tcPr>
          <w:p w:rsidR="00C5591B" w:rsidRPr="00D25EC9" w:rsidRDefault="00C5591B" w:rsidP="00C5591B">
            <w:r w:rsidRPr="00D25EC9">
              <w:t>4 часа</w:t>
            </w:r>
          </w:p>
          <w:p w:rsidR="00C5591B" w:rsidRPr="00D25EC9" w:rsidRDefault="00C5591B" w:rsidP="002D219D">
            <w:pPr>
              <w:jc w:val="center"/>
            </w:pPr>
          </w:p>
        </w:tc>
        <w:tc>
          <w:tcPr>
            <w:tcW w:w="2409" w:type="dxa"/>
          </w:tcPr>
          <w:p w:rsidR="00C5591B" w:rsidRPr="007541BA" w:rsidRDefault="00C5591B" w:rsidP="00C5591B">
            <w:pPr>
              <w:pStyle w:val="a4"/>
              <w:rPr>
                <w:sz w:val="24"/>
                <w:szCs w:val="24"/>
              </w:rPr>
            </w:pPr>
            <w:r w:rsidRPr="007541BA">
              <w:rPr>
                <w:sz w:val="24"/>
                <w:szCs w:val="24"/>
              </w:rPr>
              <w:t>Групповая работа, ролевые игры, проектная деятельность, презентация ученических  проектов</w:t>
            </w:r>
            <w:r>
              <w:rPr>
                <w:sz w:val="24"/>
                <w:szCs w:val="24"/>
              </w:rPr>
              <w:t>, игра</w:t>
            </w:r>
          </w:p>
        </w:tc>
      </w:tr>
    </w:tbl>
    <w:p w:rsidR="00BB12B9" w:rsidRPr="00D746E1" w:rsidRDefault="00BB12B9" w:rsidP="00BB12B9">
      <w:pPr>
        <w:jc w:val="center"/>
        <w:rPr>
          <w:b/>
          <w:sz w:val="28"/>
          <w:szCs w:val="28"/>
          <w:lang w:val="ru-RU"/>
        </w:rPr>
      </w:pPr>
      <w:r w:rsidRPr="00D746E1">
        <w:rPr>
          <w:b/>
          <w:sz w:val="28"/>
          <w:szCs w:val="28"/>
          <w:lang w:val="ru-RU"/>
        </w:rPr>
        <w:t>Тематическое планирование</w:t>
      </w:r>
      <w:r>
        <w:rPr>
          <w:b/>
          <w:sz w:val="28"/>
          <w:szCs w:val="28"/>
          <w:lang w:val="ru-RU"/>
        </w:rPr>
        <w:t xml:space="preserve"> 8</w:t>
      </w:r>
      <w:r w:rsidRPr="00D746E1">
        <w:rPr>
          <w:b/>
          <w:sz w:val="28"/>
          <w:szCs w:val="28"/>
          <w:lang w:val="ru-RU"/>
        </w:rPr>
        <w:t xml:space="preserve"> класс</w:t>
      </w:r>
    </w:p>
    <w:tbl>
      <w:tblPr>
        <w:tblStyle w:val="afe"/>
        <w:tblW w:w="10206" w:type="dxa"/>
        <w:tblInd w:w="108" w:type="dxa"/>
        <w:tblLook w:val="04A0" w:firstRow="1" w:lastRow="0" w:firstColumn="1" w:lastColumn="0" w:noHBand="0" w:noVBand="1"/>
      </w:tblPr>
      <w:tblGrid>
        <w:gridCol w:w="554"/>
        <w:gridCol w:w="5724"/>
        <w:gridCol w:w="1519"/>
        <w:gridCol w:w="2409"/>
      </w:tblGrid>
      <w:tr w:rsidR="00C5591B" w:rsidTr="00C5591B">
        <w:tc>
          <w:tcPr>
            <w:tcW w:w="554" w:type="dxa"/>
          </w:tcPr>
          <w:p w:rsidR="00C5591B" w:rsidRPr="00283FD6" w:rsidRDefault="00C5591B" w:rsidP="00544648">
            <w:pPr>
              <w:jc w:val="center"/>
              <w:rPr>
                <w:b/>
              </w:rPr>
            </w:pPr>
            <w:r w:rsidRPr="00283FD6">
              <w:rPr>
                <w:b/>
              </w:rPr>
              <w:t>№</w:t>
            </w:r>
          </w:p>
        </w:tc>
        <w:tc>
          <w:tcPr>
            <w:tcW w:w="5724" w:type="dxa"/>
          </w:tcPr>
          <w:p w:rsidR="00C5591B" w:rsidRPr="00283FD6" w:rsidRDefault="00C5591B" w:rsidP="00544648">
            <w:pPr>
              <w:jc w:val="center"/>
              <w:rPr>
                <w:b/>
              </w:rPr>
            </w:pPr>
            <w:r w:rsidRPr="00283FD6">
              <w:rPr>
                <w:b/>
              </w:rPr>
              <w:t>Название раздела (главы)</w:t>
            </w:r>
          </w:p>
        </w:tc>
        <w:tc>
          <w:tcPr>
            <w:tcW w:w="1519" w:type="dxa"/>
          </w:tcPr>
          <w:p w:rsidR="00C5591B" w:rsidRDefault="00C5591B" w:rsidP="00544648">
            <w:pPr>
              <w:jc w:val="center"/>
              <w:rPr>
                <w:b/>
                <w:sz w:val="28"/>
                <w:szCs w:val="28"/>
              </w:rPr>
            </w:pPr>
            <w:r w:rsidRPr="00283FD6">
              <w:rPr>
                <w:b/>
              </w:rPr>
              <w:t>Количество часов</w:t>
            </w:r>
          </w:p>
        </w:tc>
        <w:tc>
          <w:tcPr>
            <w:tcW w:w="2409" w:type="dxa"/>
          </w:tcPr>
          <w:p w:rsidR="00C5591B" w:rsidRPr="00FB7400" w:rsidRDefault="00C5591B" w:rsidP="00C5591B">
            <w:pPr>
              <w:jc w:val="center"/>
              <w:rPr>
                <w:b/>
                <w:lang w:val="ru-RU"/>
              </w:rPr>
            </w:pPr>
            <w:r>
              <w:rPr>
                <w:b/>
                <w:lang w:val="ru-RU"/>
              </w:rPr>
              <w:t>Формы работы</w:t>
            </w:r>
          </w:p>
        </w:tc>
      </w:tr>
      <w:tr w:rsidR="00C5591B" w:rsidRPr="00D31C76" w:rsidTr="00C5591B">
        <w:tc>
          <w:tcPr>
            <w:tcW w:w="554" w:type="dxa"/>
          </w:tcPr>
          <w:p w:rsidR="00C5591B" w:rsidRPr="00283FD6" w:rsidRDefault="00C5591B" w:rsidP="00544648">
            <w:pPr>
              <w:jc w:val="center"/>
            </w:pPr>
            <w:r w:rsidRPr="00283FD6">
              <w:t>1.</w:t>
            </w:r>
          </w:p>
        </w:tc>
        <w:tc>
          <w:tcPr>
            <w:tcW w:w="5724" w:type="dxa"/>
          </w:tcPr>
          <w:p w:rsidR="00C5591B" w:rsidRPr="00FF2257" w:rsidRDefault="00C5591B" w:rsidP="00544648">
            <w:pPr>
              <w:rPr>
                <w:lang w:val="ru-RU"/>
              </w:rPr>
            </w:pPr>
            <w:r w:rsidRPr="00FF2257">
              <w:rPr>
                <w:rFonts w:eastAsia="SchoolBookC"/>
                <w:lang w:val="ru-RU"/>
              </w:rPr>
              <w:t xml:space="preserve">Русский язык </w:t>
            </w:r>
            <w:r>
              <w:rPr>
                <w:rFonts w:eastAsia="SchoolBookC"/>
                <w:lang w:val="ru-RU"/>
              </w:rPr>
              <w:t>в кругу славянских языков</w:t>
            </w:r>
          </w:p>
        </w:tc>
        <w:tc>
          <w:tcPr>
            <w:tcW w:w="1519" w:type="dxa"/>
          </w:tcPr>
          <w:p w:rsidR="00C5591B" w:rsidRPr="00283FD6" w:rsidRDefault="00C5591B" w:rsidP="00544648">
            <w:r w:rsidRPr="00283FD6">
              <w:t xml:space="preserve">1 </w:t>
            </w:r>
            <w:r>
              <w:rPr>
                <w:lang w:val="ru-RU"/>
              </w:rPr>
              <w:t xml:space="preserve"> </w:t>
            </w:r>
            <w:r w:rsidRPr="00283FD6">
              <w:t>час</w:t>
            </w:r>
          </w:p>
        </w:tc>
        <w:tc>
          <w:tcPr>
            <w:tcW w:w="2409" w:type="dxa"/>
          </w:tcPr>
          <w:p w:rsidR="00C5591B" w:rsidRPr="007541BA" w:rsidRDefault="00C5591B" w:rsidP="00C5591B">
            <w:pPr>
              <w:pStyle w:val="a4"/>
              <w:rPr>
                <w:sz w:val="24"/>
                <w:szCs w:val="24"/>
              </w:rPr>
            </w:pPr>
            <w:r w:rsidRPr="007541BA">
              <w:rPr>
                <w:sz w:val="24"/>
                <w:szCs w:val="24"/>
              </w:rPr>
              <w:t xml:space="preserve">Групповая работа, ролевые игры, </w:t>
            </w:r>
            <w:r w:rsidRPr="007541BA">
              <w:rPr>
                <w:sz w:val="24"/>
                <w:szCs w:val="24"/>
              </w:rPr>
              <w:lastRenderedPageBreak/>
              <w:t>проектная деятельность, презентация ученических  проектов</w:t>
            </w:r>
          </w:p>
        </w:tc>
      </w:tr>
      <w:tr w:rsidR="00C5591B" w:rsidRPr="00D31C76" w:rsidTr="00C5591B">
        <w:tc>
          <w:tcPr>
            <w:tcW w:w="554" w:type="dxa"/>
          </w:tcPr>
          <w:p w:rsidR="00C5591B" w:rsidRPr="00283FD6" w:rsidRDefault="00C5591B" w:rsidP="00544648">
            <w:pPr>
              <w:jc w:val="center"/>
            </w:pPr>
            <w:r w:rsidRPr="00283FD6">
              <w:lastRenderedPageBreak/>
              <w:t>2.</w:t>
            </w:r>
          </w:p>
        </w:tc>
        <w:tc>
          <w:tcPr>
            <w:tcW w:w="5724" w:type="dxa"/>
          </w:tcPr>
          <w:p w:rsidR="00C5591B" w:rsidRPr="00283FD6" w:rsidRDefault="00C5591B" w:rsidP="00544648">
            <w:r w:rsidRPr="00283FD6">
              <w:rPr>
                <w:bCs/>
              </w:rPr>
              <w:t xml:space="preserve">Речь. Речевая деятельность </w:t>
            </w:r>
          </w:p>
        </w:tc>
        <w:tc>
          <w:tcPr>
            <w:tcW w:w="1519" w:type="dxa"/>
          </w:tcPr>
          <w:p w:rsidR="00C5591B" w:rsidRPr="00283FD6" w:rsidRDefault="00C5591B" w:rsidP="00544648">
            <w:r>
              <w:rPr>
                <w:bCs/>
              </w:rPr>
              <w:t>1</w:t>
            </w:r>
            <w:r>
              <w:rPr>
                <w:bCs/>
                <w:lang w:val="ru-RU"/>
              </w:rPr>
              <w:t xml:space="preserve">4 </w:t>
            </w:r>
            <w:r w:rsidRPr="00283FD6">
              <w:rPr>
                <w:bCs/>
              </w:rPr>
              <w:t xml:space="preserve"> часов</w:t>
            </w:r>
          </w:p>
        </w:tc>
        <w:tc>
          <w:tcPr>
            <w:tcW w:w="2409" w:type="dxa"/>
          </w:tcPr>
          <w:p w:rsidR="00C5591B" w:rsidRPr="007541BA" w:rsidRDefault="00C5591B" w:rsidP="00C5591B">
            <w:pPr>
              <w:pStyle w:val="a4"/>
              <w:rPr>
                <w:sz w:val="24"/>
                <w:szCs w:val="24"/>
              </w:rPr>
            </w:pPr>
            <w:r w:rsidRPr="007541BA">
              <w:rPr>
                <w:sz w:val="24"/>
                <w:szCs w:val="24"/>
              </w:rPr>
              <w:t>Групповая работа, ролевые игры, проектная деятельность, презентация ученических  проектов</w:t>
            </w:r>
          </w:p>
        </w:tc>
      </w:tr>
      <w:tr w:rsidR="00C5591B" w:rsidTr="00C5591B">
        <w:tc>
          <w:tcPr>
            <w:tcW w:w="554" w:type="dxa"/>
          </w:tcPr>
          <w:p w:rsidR="00C5591B" w:rsidRPr="00283FD6" w:rsidRDefault="00C5591B" w:rsidP="00544648">
            <w:pPr>
              <w:jc w:val="center"/>
            </w:pPr>
            <w:r w:rsidRPr="00283FD6">
              <w:t>3.</w:t>
            </w:r>
          </w:p>
        </w:tc>
        <w:tc>
          <w:tcPr>
            <w:tcW w:w="5724" w:type="dxa"/>
          </w:tcPr>
          <w:p w:rsidR="00C5591B" w:rsidRPr="001F1D13" w:rsidRDefault="00C5591B" w:rsidP="00544648">
            <w:pPr>
              <w:rPr>
                <w:lang w:val="ru-RU"/>
              </w:rPr>
            </w:pPr>
            <w:r>
              <w:rPr>
                <w:lang w:val="ru-RU"/>
              </w:rPr>
              <w:t>Повторение изученного в 5-7 классах</w:t>
            </w:r>
          </w:p>
        </w:tc>
        <w:tc>
          <w:tcPr>
            <w:tcW w:w="1519" w:type="dxa"/>
          </w:tcPr>
          <w:p w:rsidR="00C5591B" w:rsidRPr="00283FD6" w:rsidRDefault="00C5591B" w:rsidP="00544648">
            <w:r>
              <w:rPr>
                <w:bCs/>
                <w:lang w:val="ru-RU"/>
              </w:rPr>
              <w:t xml:space="preserve">5 </w:t>
            </w:r>
            <w:r w:rsidRPr="00283FD6">
              <w:rPr>
                <w:bCs/>
              </w:rPr>
              <w:t xml:space="preserve"> часов</w:t>
            </w:r>
          </w:p>
        </w:tc>
        <w:tc>
          <w:tcPr>
            <w:tcW w:w="2409" w:type="dxa"/>
          </w:tcPr>
          <w:p w:rsidR="00C5591B" w:rsidRPr="00283FD6" w:rsidRDefault="00C5591B" w:rsidP="00082B31"/>
        </w:tc>
      </w:tr>
      <w:tr w:rsidR="00C5591B" w:rsidRPr="00D31C76" w:rsidTr="00C5591B">
        <w:tc>
          <w:tcPr>
            <w:tcW w:w="554" w:type="dxa"/>
          </w:tcPr>
          <w:p w:rsidR="00C5591B" w:rsidRPr="00283FD6" w:rsidRDefault="00C5591B" w:rsidP="00544648">
            <w:pPr>
              <w:jc w:val="center"/>
            </w:pPr>
            <w:r w:rsidRPr="00283FD6">
              <w:t>4.</w:t>
            </w:r>
          </w:p>
        </w:tc>
        <w:tc>
          <w:tcPr>
            <w:tcW w:w="5724" w:type="dxa"/>
          </w:tcPr>
          <w:p w:rsidR="00C5591B" w:rsidRDefault="00C5591B" w:rsidP="00544648">
            <w:pPr>
              <w:rPr>
                <w:bCs/>
                <w:lang w:val="ru-RU"/>
              </w:rPr>
            </w:pPr>
            <w:r w:rsidRPr="00BB12B9">
              <w:rPr>
                <w:bCs/>
                <w:lang w:val="ru-RU"/>
              </w:rPr>
              <w:t xml:space="preserve">Синтаксис и пунктуация </w:t>
            </w:r>
          </w:p>
          <w:p w:rsidR="00C5591B" w:rsidRDefault="00C5591B" w:rsidP="00544648">
            <w:pPr>
              <w:rPr>
                <w:bCs/>
                <w:lang w:val="ru-RU"/>
              </w:rPr>
            </w:pPr>
            <w:r>
              <w:rPr>
                <w:bCs/>
                <w:lang w:val="ru-RU"/>
              </w:rPr>
              <w:t>Словосочетание. Предложение</w:t>
            </w:r>
          </w:p>
          <w:p w:rsidR="00C5591B" w:rsidRDefault="00C5591B" w:rsidP="00544648">
            <w:pPr>
              <w:rPr>
                <w:bCs/>
                <w:lang w:val="ru-RU"/>
              </w:rPr>
            </w:pPr>
            <w:r>
              <w:rPr>
                <w:bCs/>
                <w:lang w:val="ru-RU"/>
              </w:rPr>
              <w:t>Двусоставное предложение</w:t>
            </w:r>
          </w:p>
          <w:p w:rsidR="00C5591B" w:rsidRDefault="00C5591B" w:rsidP="00544648">
            <w:pPr>
              <w:rPr>
                <w:bCs/>
                <w:lang w:val="ru-RU"/>
              </w:rPr>
            </w:pPr>
            <w:r>
              <w:rPr>
                <w:bCs/>
                <w:lang w:val="ru-RU"/>
              </w:rPr>
              <w:t>Односоставное предложение</w:t>
            </w:r>
          </w:p>
          <w:p w:rsidR="00C5591B" w:rsidRDefault="00C5591B" w:rsidP="00544648">
            <w:pPr>
              <w:rPr>
                <w:bCs/>
                <w:lang w:val="ru-RU"/>
              </w:rPr>
            </w:pPr>
            <w:r>
              <w:rPr>
                <w:bCs/>
                <w:lang w:val="ru-RU"/>
              </w:rPr>
              <w:t>Однородные члены предложения</w:t>
            </w:r>
          </w:p>
          <w:p w:rsidR="00C5591B" w:rsidRDefault="00C5591B" w:rsidP="00544648">
            <w:pPr>
              <w:rPr>
                <w:bCs/>
                <w:lang w:val="ru-RU"/>
              </w:rPr>
            </w:pPr>
            <w:r>
              <w:rPr>
                <w:bCs/>
                <w:lang w:val="ru-RU"/>
              </w:rPr>
              <w:t>Обособленные члены предложения</w:t>
            </w:r>
          </w:p>
          <w:p w:rsidR="00C5591B" w:rsidRPr="001F1D13" w:rsidRDefault="00C5591B" w:rsidP="00544648">
            <w:pPr>
              <w:rPr>
                <w:lang w:val="ru-RU"/>
              </w:rPr>
            </w:pPr>
            <w:r>
              <w:rPr>
                <w:bCs/>
                <w:lang w:val="ru-RU"/>
              </w:rPr>
              <w:t>Предложения с обращениями, вводными словами и вставными конструкциями</w:t>
            </w:r>
          </w:p>
        </w:tc>
        <w:tc>
          <w:tcPr>
            <w:tcW w:w="1519" w:type="dxa"/>
          </w:tcPr>
          <w:p w:rsidR="00C5591B" w:rsidRDefault="00C5591B" w:rsidP="00544648">
            <w:pPr>
              <w:rPr>
                <w:bCs/>
                <w:lang w:val="ru-RU"/>
              </w:rPr>
            </w:pPr>
          </w:p>
          <w:p w:rsidR="00C5591B" w:rsidRDefault="00C5591B" w:rsidP="00544648">
            <w:pPr>
              <w:rPr>
                <w:bCs/>
                <w:lang w:val="ru-RU"/>
              </w:rPr>
            </w:pPr>
            <w:r>
              <w:rPr>
                <w:bCs/>
                <w:lang w:val="ru-RU"/>
              </w:rPr>
              <w:t>7  часов</w:t>
            </w:r>
          </w:p>
          <w:p w:rsidR="00C5591B" w:rsidRDefault="00C5591B" w:rsidP="00544648">
            <w:pPr>
              <w:rPr>
                <w:bCs/>
                <w:lang w:val="ru-RU"/>
              </w:rPr>
            </w:pPr>
            <w:r>
              <w:rPr>
                <w:bCs/>
                <w:lang w:val="ru-RU"/>
              </w:rPr>
              <w:t>15 часов</w:t>
            </w:r>
          </w:p>
          <w:p w:rsidR="00C5591B" w:rsidRDefault="00C5591B" w:rsidP="00544648">
            <w:pPr>
              <w:rPr>
                <w:bCs/>
                <w:lang w:val="ru-RU"/>
              </w:rPr>
            </w:pPr>
            <w:r>
              <w:rPr>
                <w:bCs/>
                <w:lang w:val="ru-RU"/>
              </w:rPr>
              <w:t>8  часов</w:t>
            </w:r>
          </w:p>
          <w:p w:rsidR="00C5591B" w:rsidRDefault="00C5591B" w:rsidP="00544648">
            <w:pPr>
              <w:rPr>
                <w:bCs/>
                <w:lang w:val="ru-RU"/>
              </w:rPr>
            </w:pPr>
            <w:r>
              <w:rPr>
                <w:bCs/>
                <w:lang w:val="ru-RU"/>
              </w:rPr>
              <w:t>13 часов</w:t>
            </w:r>
          </w:p>
          <w:p w:rsidR="00C5591B" w:rsidRDefault="00C5591B" w:rsidP="00544648">
            <w:pPr>
              <w:rPr>
                <w:bCs/>
                <w:lang w:val="ru-RU"/>
              </w:rPr>
            </w:pPr>
            <w:r>
              <w:rPr>
                <w:bCs/>
                <w:lang w:val="ru-RU"/>
              </w:rPr>
              <w:t>20 часов</w:t>
            </w:r>
          </w:p>
          <w:p w:rsidR="00C5591B" w:rsidRDefault="00C5591B" w:rsidP="00544648">
            <w:pPr>
              <w:rPr>
                <w:bCs/>
                <w:lang w:val="ru-RU"/>
              </w:rPr>
            </w:pPr>
          </w:p>
          <w:p w:rsidR="00C5591B" w:rsidRPr="001F1D13" w:rsidRDefault="00C5591B" w:rsidP="00544648">
            <w:pPr>
              <w:rPr>
                <w:lang w:val="ru-RU"/>
              </w:rPr>
            </w:pPr>
            <w:r>
              <w:rPr>
                <w:bCs/>
                <w:lang w:val="ru-RU"/>
              </w:rPr>
              <w:t>9 часов</w:t>
            </w:r>
          </w:p>
        </w:tc>
        <w:tc>
          <w:tcPr>
            <w:tcW w:w="2409" w:type="dxa"/>
          </w:tcPr>
          <w:p w:rsidR="00C5591B" w:rsidRPr="00D70F9E" w:rsidRDefault="00C5591B" w:rsidP="00C5591B">
            <w:pPr>
              <w:rPr>
                <w:rFonts w:eastAsia="SchoolBookC"/>
                <w:bCs/>
                <w:lang w:val="ru-RU"/>
              </w:rPr>
            </w:pPr>
            <w:r w:rsidRPr="00D70F9E">
              <w:rPr>
                <w:lang w:val="ru-RU"/>
              </w:rPr>
              <w:t>Проектная деятельность, презентация ученических  проектов</w:t>
            </w:r>
            <w:r>
              <w:rPr>
                <w:lang w:val="ru-RU"/>
              </w:rPr>
              <w:t>, тестирование, терминологический кроссворд</w:t>
            </w:r>
          </w:p>
        </w:tc>
      </w:tr>
      <w:tr w:rsidR="00C5591B" w:rsidRPr="001F1D13" w:rsidTr="00C5591B">
        <w:tc>
          <w:tcPr>
            <w:tcW w:w="554" w:type="dxa"/>
          </w:tcPr>
          <w:p w:rsidR="00C5591B" w:rsidRPr="001F1D13" w:rsidRDefault="00C5591B" w:rsidP="00544648">
            <w:pPr>
              <w:jc w:val="center"/>
              <w:rPr>
                <w:lang w:val="ru-RU"/>
              </w:rPr>
            </w:pPr>
            <w:r w:rsidRPr="001F1D13">
              <w:rPr>
                <w:lang w:val="ru-RU"/>
              </w:rPr>
              <w:t>5.</w:t>
            </w:r>
          </w:p>
        </w:tc>
        <w:tc>
          <w:tcPr>
            <w:tcW w:w="5724" w:type="dxa"/>
          </w:tcPr>
          <w:p w:rsidR="00C5591B" w:rsidRPr="001F1D13" w:rsidRDefault="00C5591B" w:rsidP="00544648">
            <w:pPr>
              <w:rPr>
                <w:lang w:val="ru-RU"/>
              </w:rPr>
            </w:pPr>
            <w:r>
              <w:rPr>
                <w:bCs/>
                <w:lang w:val="ru-RU"/>
              </w:rPr>
              <w:t>Повторение</w:t>
            </w:r>
          </w:p>
        </w:tc>
        <w:tc>
          <w:tcPr>
            <w:tcW w:w="1519" w:type="dxa"/>
          </w:tcPr>
          <w:p w:rsidR="00C5591B" w:rsidRPr="001F1D13" w:rsidRDefault="00C5591B" w:rsidP="00544648">
            <w:pPr>
              <w:rPr>
                <w:lang w:val="ru-RU"/>
              </w:rPr>
            </w:pPr>
            <w:r>
              <w:rPr>
                <w:bCs/>
                <w:lang w:val="ru-RU"/>
              </w:rPr>
              <w:t xml:space="preserve">5 </w:t>
            </w:r>
            <w:r w:rsidRPr="001F1D13">
              <w:rPr>
                <w:bCs/>
                <w:lang w:val="ru-RU"/>
              </w:rPr>
              <w:t>часов</w:t>
            </w:r>
          </w:p>
        </w:tc>
        <w:tc>
          <w:tcPr>
            <w:tcW w:w="2409" w:type="dxa"/>
          </w:tcPr>
          <w:p w:rsidR="00C5591B" w:rsidRPr="001F1D13" w:rsidRDefault="00C5591B" w:rsidP="00082B31">
            <w:pPr>
              <w:rPr>
                <w:lang w:val="ru-RU"/>
              </w:rPr>
            </w:pPr>
            <w:r>
              <w:rPr>
                <w:lang w:val="ru-RU"/>
              </w:rPr>
              <w:t>Тестирование, игра</w:t>
            </w:r>
          </w:p>
        </w:tc>
      </w:tr>
      <w:tr w:rsidR="00C5591B" w:rsidRPr="001F1D13" w:rsidTr="00C5591B">
        <w:tc>
          <w:tcPr>
            <w:tcW w:w="554" w:type="dxa"/>
          </w:tcPr>
          <w:p w:rsidR="00C5591B" w:rsidRPr="001F1D13" w:rsidRDefault="00C5591B" w:rsidP="00544648">
            <w:pPr>
              <w:jc w:val="center"/>
              <w:rPr>
                <w:lang w:val="ru-RU"/>
              </w:rPr>
            </w:pPr>
            <w:r w:rsidRPr="001F1D13">
              <w:rPr>
                <w:lang w:val="ru-RU"/>
              </w:rPr>
              <w:t>6.</w:t>
            </w:r>
          </w:p>
        </w:tc>
        <w:tc>
          <w:tcPr>
            <w:tcW w:w="5724" w:type="dxa"/>
          </w:tcPr>
          <w:p w:rsidR="00C5591B" w:rsidRPr="001F1D13" w:rsidRDefault="00C5591B" w:rsidP="00544648">
            <w:pPr>
              <w:rPr>
                <w:lang w:val="ru-RU"/>
              </w:rPr>
            </w:pPr>
            <w:r>
              <w:rPr>
                <w:bCs/>
                <w:lang w:val="ru-RU"/>
              </w:rPr>
              <w:t>Развитие речи</w:t>
            </w:r>
          </w:p>
        </w:tc>
        <w:tc>
          <w:tcPr>
            <w:tcW w:w="1519" w:type="dxa"/>
          </w:tcPr>
          <w:p w:rsidR="00C5591B" w:rsidRPr="001F1D13" w:rsidRDefault="00C5591B" w:rsidP="00544648">
            <w:pPr>
              <w:rPr>
                <w:lang w:val="ru-RU"/>
              </w:rPr>
            </w:pPr>
            <w:r>
              <w:rPr>
                <w:bCs/>
                <w:lang w:val="ru-RU"/>
              </w:rPr>
              <w:t>8</w:t>
            </w:r>
            <w:r w:rsidRPr="001F1D13">
              <w:rPr>
                <w:bCs/>
                <w:lang w:val="ru-RU"/>
              </w:rPr>
              <w:t xml:space="preserve"> часов</w:t>
            </w:r>
          </w:p>
        </w:tc>
        <w:tc>
          <w:tcPr>
            <w:tcW w:w="2409" w:type="dxa"/>
          </w:tcPr>
          <w:p w:rsidR="00C5591B" w:rsidRPr="001F1D13" w:rsidRDefault="00C5591B" w:rsidP="00082B31">
            <w:pPr>
              <w:rPr>
                <w:lang w:val="ru-RU"/>
              </w:rPr>
            </w:pPr>
            <w:r>
              <w:rPr>
                <w:lang w:val="ru-RU"/>
              </w:rPr>
              <w:t>Сочинения, изложения</w:t>
            </w:r>
          </w:p>
        </w:tc>
      </w:tr>
    </w:tbl>
    <w:p w:rsidR="00BB12B9" w:rsidRDefault="00BB12B9" w:rsidP="00BB12B9">
      <w:pPr>
        <w:rPr>
          <w:lang w:val="ru-RU"/>
        </w:rPr>
      </w:pPr>
    </w:p>
    <w:p w:rsidR="00C5591B" w:rsidRPr="00D746E1" w:rsidRDefault="00C5591B" w:rsidP="00C5591B">
      <w:pPr>
        <w:jc w:val="center"/>
        <w:rPr>
          <w:b/>
          <w:sz w:val="28"/>
          <w:szCs w:val="28"/>
          <w:lang w:val="ru-RU"/>
        </w:rPr>
      </w:pPr>
      <w:r w:rsidRPr="00D746E1">
        <w:rPr>
          <w:b/>
          <w:sz w:val="28"/>
          <w:szCs w:val="28"/>
          <w:lang w:val="ru-RU"/>
        </w:rPr>
        <w:t>Тематическое планирование</w:t>
      </w:r>
      <w:r>
        <w:rPr>
          <w:b/>
          <w:sz w:val="28"/>
          <w:szCs w:val="28"/>
          <w:lang w:val="ru-RU"/>
        </w:rPr>
        <w:t xml:space="preserve"> 9</w:t>
      </w:r>
      <w:r w:rsidRPr="00D746E1">
        <w:rPr>
          <w:b/>
          <w:sz w:val="28"/>
          <w:szCs w:val="28"/>
          <w:lang w:val="ru-RU"/>
        </w:rPr>
        <w:t xml:space="preserve"> класс</w:t>
      </w:r>
    </w:p>
    <w:p w:rsidR="00C5591B" w:rsidRDefault="00C5591B" w:rsidP="00BB12B9">
      <w:pPr>
        <w:rPr>
          <w:lang w:val="ru-RU"/>
        </w:rPr>
      </w:pPr>
    </w:p>
    <w:tbl>
      <w:tblPr>
        <w:tblW w:w="10321" w:type="dxa"/>
        <w:shd w:val="clear" w:color="auto" w:fill="FFFFFF"/>
        <w:tblCellMar>
          <w:left w:w="0" w:type="dxa"/>
          <w:right w:w="0" w:type="dxa"/>
        </w:tblCellMar>
        <w:tblLook w:val="04A0" w:firstRow="1" w:lastRow="0" w:firstColumn="1" w:lastColumn="0" w:noHBand="0" w:noVBand="1"/>
      </w:tblPr>
      <w:tblGrid>
        <w:gridCol w:w="778"/>
        <w:gridCol w:w="5548"/>
        <w:gridCol w:w="1586"/>
        <w:gridCol w:w="2409"/>
      </w:tblGrid>
      <w:tr w:rsidR="00C5591B" w:rsidRPr="00C5591B" w:rsidTr="00C5591B">
        <w:tc>
          <w:tcPr>
            <w:tcW w:w="7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91B" w:rsidRPr="00C5591B" w:rsidRDefault="00C5591B" w:rsidP="00C5591B">
            <w:pPr>
              <w:widowControl/>
              <w:autoSpaceDE/>
              <w:autoSpaceDN/>
              <w:adjustRightInd/>
              <w:spacing w:after="300"/>
              <w:jc w:val="center"/>
              <w:rPr>
                <w:rFonts w:ascii="OpenSans" w:eastAsia="Times New Roman" w:hAnsi="OpenSans"/>
                <w:color w:val="000000"/>
                <w:sz w:val="21"/>
                <w:szCs w:val="21"/>
                <w:lang w:val="ru-RU"/>
              </w:rPr>
            </w:pPr>
            <w:r w:rsidRPr="00C5591B">
              <w:rPr>
                <w:rFonts w:ascii="OpenSans" w:eastAsia="Times New Roman" w:hAnsi="OpenSans"/>
                <w:color w:val="000000"/>
                <w:sz w:val="21"/>
                <w:szCs w:val="21"/>
                <w:lang w:val="ru-RU"/>
              </w:rPr>
              <w:t>№</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91B" w:rsidRPr="00C5591B" w:rsidRDefault="00C5591B" w:rsidP="00C5591B">
            <w:pPr>
              <w:widowControl/>
              <w:autoSpaceDE/>
              <w:autoSpaceDN/>
              <w:adjustRightInd/>
              <w:jc w:val="center"/>
              <w:rPr>
                <w:rFonts w:eastAsia="Times New Roman"/>
                <w:color w:val="000000"/>
                <w:lang w:val="ru-RU"/>
              </w:rPr>
            </w:pPr>
            <w:r w:rsidRPr="00C5591B">
              <w:rPr>
                <w:rFonts w:eastAsia="Times New Roman"/>
                <w:b/>
                <w:bCs/>
                <w:color w:val="000000"/>
                <w:lang w:val="ru-RU"/>
              </w:rPr>
              <w:t>Разделы, темы</w:t>
            </w:r>
          </w:p>
        </w:tc>
        <w:tc>
          <w:tcPr>
            <w:tcW w:w="1586"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5591B" w:rsidRPr="00C5591B" w:rsidRDefault="00C5591B" w:rsidP="00C5591B">
            <w:pPr>
              <w:widowControl/>
              <w:autoSpaceDE/>
              <w:autoSpaceDN/>
              <w:adjustRightInd/>
              <w:rPr>
                <w:rFonts w:eastAsia="Times New Roman"/>
                <w:color w:val="000000"/>
                <w:lang w:val="ru-RU"/>
              </w:rPr>
            </w:pPr>
            <w:r w:rsidRPr="00C5591B">
              <w:rPr>
                <w:rFonts w:eastAsia="Times New Roman"/>
                <w:b/>
                <w:bCs/>
                <w:color w:val="000000"/>
                <w:lang w:val="ru-RU"/>
              </w:rPr>
              <w:t>Количество часов</w:t>
            </w:r>
          </w:p>
        </w:tc>
        <w:tc>
          <w:tcPr>
            <w:tcW w:w="2409" w:type="dxa"/>
            <w:tcBorders>
              <w:top w:val="single" w:sz="6" w:space="0" w:color="00000A"/>
              <w:left w:val="single" w:sz="4" w:space="0" w:color="auto"/>
              <w:bottom w:val="single" w:sz="6" w:space="0" w:color="00000A"/>
              <w:right w:val="single" w:sz="6" w:space="0" w:color="00000A"/>
            </w:tcBorders>
            <w:shd w:val="clear" w:color="auto" w:fill="FFFFFF"/>
          </w:tcPr>
          <w:p w:rsidR="00C5591B" w:rsidRPr="00C5591B" w:rsidRDefault="00C5591B" w:rsidP="00C5591B">
            <w:pPr>
              <w:jc w:val="center"/>
              <w:rPr>
                <w:b/>
                <w:lang w:val="ru-RU"/>
              </w:rPr>
            </w:pPr>
            <w:r w:rsidRPr="00C5591B">
              <w:rPr>
                <w:b/>
                <w:lang w:val="ru-RU"/>
              </w:rPr>
              <w:t>Формы работы</w:t>
            </w:r>
          </w:p>
        </w:tc>
      </w:tr>
      <w:tr w:rsidR="00C5591B" w:rsidRPr="00C5591B" w:rsidTr="00C5591B">
        <w:tc>
          <w:tcPr>
            <w:tcW w:w="7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91B" w:rsidRPr="00C5591B" w:rsidRDefault="00C5591B" w:rsidP="006E04BA">
            <w:pPr>
              <w:widowControl/>
              <w:numPr>
                <w:ilvl w:val="0"/>
                <w:numId w:val="11"/>
              </w:numPr>
              <w:autoSpaceDE/>
              <w:autoSpaceDN/>
              <w:adjustRightInd/>
              <w:ind w:left="300"/>
              <w:rPr>
                <w:rFonts w:ascii="OpenSans" w:eastAsia="Times New Roman" w:hAnsi="OpenSans"/>
                <w:color w:val="000000"/>
                <w:lang w:val="ru-RU"/>
              </w:rPr>
            </w:pP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91B" w:rsidRPr="00C5591B" w:rsidRDefault="00C5591B" w:rsidP="00C5591B">
            <w:pPr>
              <w:widowControl/>
              <w:autoSpaceDE/>
              <w:autoSpaceDN/>
              <w:adjustRightInd/>
              <w:spacing w:after="300"/>
              <w:rPr>
                <w:rFonts w:eastAsia="Times New Roman"/>
                <w:color w:val="000000"/>
                <w:lang w:val="ru-RU"/>
              </w:rPr>
            </w:pPr>
            <w:r w:rsidRPr="00C5591B">
              <w:rPr>
                <w:rFonts w:eastAsia="Times New Roman"/>
                <w:color w:val="000000"/>
                <w:lang w:val="ru-RU"/>
              </w:rPr>
              <w:t>Язык как развивающееся явление</w:t>
            </w:r>
          </w:p>
        </w:tc>
        <w:tc>
          <w:tcPr>
            <w:tcW w:w="1586"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5591B" w:rsidRPr="00C5591B" w:rsidRDefault="00C5591B" w:rsidP="00C5591B">
            <w:pPr>
              <w:widowControl/>
              <w:autoSpaceDE/>
              <w:autoSpaceDN/>
              <w:adjustRightInd/>
              <w:rPr>
                <w:rFonts w:eastAsia="Times New Roman"/>
                <w:color w:val="000000"/>
                <w:lang w:val="ru-RU"/>
              </w:rPr>
            </w:pPr>
            <w:r w:rsidRPr="00C5591B">
              <w:rPr>
                <w:rFonts w:eastAsia="Times New Roman"/>
                <w:b/>
                <w:bCs/>
                <w:color w:val="000000"/>
                <w:lang w:val="ru-RU"/>
              </w:rPr>
              <w:t>5</w:t>
            </w:r>
          </w:p>
        </w:tc>
        <w:tc>
          <w:tcPr>
            <w:tcW w:w="2409" w:type="dxa"/>
            <w:tcBorders>
              <w:top w:val="single" w:sz="6" w:space="0" w:color="00000A"/>
              <w:left w:val="single" w:sz="4" w:space="0" w:color="auto"/>
              <w:bottom w:val="single" w:sz="6" w:space="0" w:color="00000A"/>
              <w:right w:val="single" w:sz="6" w:space="0" w:color="00000A"/>
            </w:tcBorders>
            <w:shd w:val="clear" w:color="auto" w:fill="FFFFFF"/>
          </w:tcPr>
          <w:p w:rsidR="00C5591B" w:rsidRPr="00C5591B" w:rsidRDefault="00C5591B" w:rsidP="00C5591B">
            <w:pPr>
              <w:widowControl/>
              <w:autoSpaceDE/>
              <w:autoSpaceDN/>
              <w:adjustRightInd/>
              <w:rPr>
                <w:rFonts w:eastAsia="Times New Roman"/>
                <w:color w:val="000000"/>
                <w:lang w:val="ru-RU"/>
              </w:rPr>
            </w:pPr>
          </w:p>
        </w:tc>
      </w:tr>
      <w:tr w:rsidR="00C5591B" w:rsidRPr="00D31C76" w:rsidTr="00C5591B">
        <w:tc>
          <w:tcPr>
            <w:tcW w:w="7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91B" w:rsidRPr="00C5591B" w:rsidRDefault="00C5591B" w:rsidP="00C5591B">
            <w:pPr>
              <w:widowControl/>
              <w:autoSpaceDE/>
              <w:autoSpaceDN/>
              <w:adjustRightInd/>
              <w:rPr>
                <w:rFonts w:ascii="OpenSans" w:eastAsia="Times New Roman" w:hAnsi="OpenSans"/>
                <w:color w:val="000000"/>
                <w:lang w:val="ru-RU"/>
              </w:rPr>
            </w:pPr>
            <w:r>
              <w:rPr>
                <w:rFonts w:ascii="OpenSans" w:eastAsia="Times New Roman" w:hAnsi="OpenSans"/>
                <w:color w:val="000000"/>
                <w:lang w:val="ru-RU"/>
              </w:rPr>
              <w:t>2.</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91B" w:rsidRPr="00C5591B" w:rsidRDefault="00C5591B" w:rsidP="00C5591B">
            <w:pPr>
              <w:widowControl/>
              <w:autoSpaceDE/>
              <w:autoSpaceDN/>
              <w:adjustRightInd/>
              <w:spacing w:after="300"/>
              <w:rPr>
                <w:rFonts w:eastAsia="Times New Roman"/>
                <w:color w:val="000000"/>
                <w:lang w:val="ru-RU"/>
              </w:rPr>
            </w:pPr>
            <w:r w:rsidRPr="00C5591B">
              <w:rPr>
                <w:rFonts w:eastAsia="Times New Roman"/>
                <w:color w:val="000000"/>
                <w:lang w:val="ru-RU"/>
              </w:rPr>
              <w:t>Речь (Повторяем и изучаем новое)</w:t>
            </w:r>
          </w:p>
        </w:tc>
        <w:tc>
          <w:tcPr>
            <w:tcW w:w="1586"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5591B" w:rsidRPr="00C5591B" w:rsidRDefault="00C5591B" w:rsidP="00C5591B">
            <w:pPr>
              <w:widowControl/>
              <w:autoSpaceDE/>
              <w:autoSpaceDN/>
              <w:adjustRightInd/>
              <w:rPr>
                <w:rFonts w:eastAsia="Times New Roman"/>
                <w:color w:val="000000"/>
                <w:lang w:val="ru-RU"/>
              </w:rPr>
            </w:pPr>
            <w:r w:rsidRPr="00C5591B">
              <w:rPr>
                <w:rFonts w:eastAsia="Times New Roman"/>
                <w:b/>
                <w:bCs/>
                <w:color w:val="000000"/>
                <w:lang w:val="ru-RU"/>
              </w:rPr>
              <w:t>20</w:t>
            </w:r>
          </w:p>
        </w:tc>
        <w:tc>
          <w:tcPr>
            <w:tcW w:w="2409" w:type="dxa"/>
            <w:tcBorders>
              <w:top w:val="single" w:sz="6" w:space="0" w:color="00000A"/>
              <w:left w:val="single" w:sz="4" w:space="0" w:color="auto"/>
              <w:bottom w:val="single" w:sz="6" w:space="0" w:color="00000A"/>
              <w:right w:val="single" w:sz="6" w:space="0" w:color="00000A"/>
            </w:tcBorders>
            <w:shd w:val="clear" w:color="auto" w:fill="FFFFFF"/>
          </w:tcPr>
          <w:p w:rsidR="00C5591B" w:rsidRPr="007541BA" w:rsidRDefault="00C5591B" w:rsidP="00C5591B">
            <w:pPr>
              <w:pStyle w:val="a4"/>
              <w:rPr>
                <w:sz w:val="24"/>
                <w:szCs w:val="24"/>
              </w:rPr>
            </w:pPr>
            <w:r>
              <w:rPr>
                <w:sz w:val="24"/>
                <w:szCs w:val="24"/>
              </w:rPr>
              <w:t>Групповая работ</w:t>
            </w:r>
            <w:r w:rsidRPr="007541BA">
              <w:rPr>
                <w:sz w:val="24"/>
                <w:szCs w:val="24"/>
              </w:rPr>
              <w:t>, проектная деятельность, презентация ученических  проектов</w:t>
            </w:r>
            <w:r>
              <w:rPr>
                <w:sz w:val="24"/>
                <w:szCs w:val="24"/>
              </w:rPr>
              <w:t>, сочинения, изложения, тестирование</w:t>
            </w:r>
          </w:p>
        </w:tc>
      </w:tr>
      <w:tr w:rsidR="00C5591B" w:rsidRPr="00D31C76" w:rsidTr="00C5591B">
        <w:tc>
          <w:tcPr>
            <w:tcW w:w="7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91B" w:rsidRPr="00C5591B" w:rsidRDefault="00C5591B" w:rsidP="00C5591B">
            <w:pPr>
              <w:widowControl/>
              <w:autoSpaceDE/>
              <w:autoSpaceDN/>
              <w:adjustRightInd/>
              <w:rPr>
                <w:rFonts w:ascii="OpenSans" w:eastAsia="Times New Roman" w:hAnsi="OpenSans"/>
                <w:color w:val="000000"/>
                <w:lang w:val="ru-RU"/>
              </w:rPr>
            </w:pPr>
            <w:r>
              <w:rPr>
                <w:rFonts w:ascii="OpenSans" w:eastAsia="Times New Roman" w:hAnsi="OpenSans"/>
                <w:color w:val="000000"/>
                <w:lang w:val="ru-RU"/>
              </w:rPr>
              <w:t>3.</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91B" w:rsidRPr="00C5591B" w:rsidRDefault="00C5591B" w:rsidP="00C5591B">
            <w:pPr>
              <w:widowControl/>
              <w:autoSpaceDE/>
              <w:autoSpaceDN/>
              <w:adjustRightInd/>
              <w:spacing w:after="300"/>
              <w:rPr>
                <w:rFonts w:eastAsia="Times New Roman"/>
                <w:color w:val="000000"/>
                <w:lang w:val="ru-RU"/>
              </w:rPr>
            </w:pPr>
            <w:r w:rsidRPr="00C5591B">
              <w:rPr>
                <w:rFonts w:eastAsia="Times New Roman"/>
                <w:color w:val="000000"/>
                <w:lang w:val="ru-RU"/>
              </w:rPr>
              <w:t>Повторение изученного в 5-8 классах</w:t>
            </w:r>
          </w:p>
        </w:tc>
        <w:tc>
          <w:tcPr>
            <w:tcW w:w="1586"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5591B" w:rsidRPr="00C5591B" w:rsidRDefault="00C5591B" w:rsidP="00C5591B">
            <w:pPr>
              <w:widowControl/>
              <w:autoSpaceDE/>
              <w:autoSpaceDN/>
              <w:adjustRightInd/>
              <w:rPr>
                <w:rFonts w:eastAsia="Times New Roman"/>
                <w:color w:val="000000"/>
                <w:lang w:val="ru-RU"/>
              </w:rPr>
            </w:pPr>
            <w:r w:rsidRPr="00C5591B">
              <w:rPr>
                <w:rFonts w:eastAsia="Times New Roman"/>
                <w:b/>
                <w:bCs/>
                <w:color w:val="000000"/>
                <w:lang w:val="ru-RU"/>
              </w:rPr>
              <w:t>6</w:t>
            </w:r>
          </w:p>
        </w:tc>
        <w:tc>
          <w:tcPr>
            <w:tcW w:w="2409" w:type="dxa"/>
            <w:tcBorders>
              <w:top w:val="single" w:sz="6" w:space="0" w:color="00000A"/>
              <w:left w:val="single" w:sz="4" w:space="0" w:color="auto"/>
              <w:bottom w:val="single" w:sz="6" w:space="0" w:color="00000A"/>
              <w:right w:val="single" w:sz="6" w:space="0" w:color="00000A"/>
            </w:tcBorders>
            <w:shd w:val="clear" w:color="auto" w:fill="FFFFFF"/>
          </w:tcPr>
          <w:p w:rsidR="00C5591B" w:rsidRPr="00D70F9E" w:rsidRDefault="00C5591B" w:rsidP="00C5591B">
            <w:pPr>
              <w:rPr>
                <w:rFonts w:eastAsia="SchoolBookC"/>
                <w:bCs/>
                <w:lang w:val="ru-RU"/>
              </w:rPr>
            </w:pPr>
            <w:r w:rsidRPr="00D70F9E">
              <w:rPr>
                <w:lang w:val="ru-RU"/>
              </w:rPr>
              <w:t>Проектная деятельность, презентация ученических  проектов</w:t>
            </w:r>
            <w:r>
              <w:rPr>
                <w:lang w:val="ru-RU"/>
              </w:rPr>
              <w:t>, тестирование, терминологический кроссворд</w:t>
            </w:r>
          </w:p>
        </w:tc>
      </w:tr>
      <w:tr w:rsidR="00C5591B" w:rsidRPr="00D31C76" w:rsidTr="00C5591B">
        <w:tc>
          <w:tcPr>
            <w:tcW w:w="7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91B" w:rsidRPr="00C5591B" w:rsidRDefault="00C5591B" w:rsidP="00C5591B">
            <w:pPr>
              <w:widowControl/>
              <w:autoSpaceDE/>
              <w:autoSpaceDN/>
              <w:adjustRightInd/>
              <w:rPr>
                <w:rFonts w:ascii="OpenSans" w:eastAsia="Times New Roman" w:hAnsi="OpenSans"/>
                <w:color w:val="000000"/>
                <w:lang w:val="ru-RU"/>
              </w:rPr>
            </w:pPr>
            <w:r>
              <w:rPr>
                <w:rFonts w:ascii="OpenSans" w:eastAsia="Times New Roman" w:hAnsi="OpenSans"/>
                <w:color w:val="000000"/>
                <w:lang w:val="ru-RU"/>
              </w:rPr>
              <w:t>4.</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91B" w:rsidRPr="00C5591B" w:rsidRDefault="00C5591B" w:rsidP="00C5591B">
            <w:pPr>
              <w:widowControl/>
              <w:autoSpaceDE/>
              <w:autoSpaceDN/>
              <w:adjustRightInd/>
              <w:spacing w:after="300"/>
              <w:rPr>
                <w:rFonts w:eastAsia="Times New Roman"/>
                <w:color w:val="000000"/>
                <w:lang w:val="ru-RU"/>
              </w:rPr>
            </w:pPr>
            <w:r w:rsidRPr="00C5591B">
              <w:rPr>
                <w:rFonts w:eastAsia="Times New Roman"/>
                <w:color w:val="000000"/>
                <w:lang w:val="ru-RU"/>
              </w:rPr>
              <w:t>Синтаксис и пунктуация</w:t>
            </w:r>
          </w:p>
        </w:tc>
        <w:tc>
          <w:tcPr>
            <w:tcW w:w="1586"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5591B" w:rsidRPr="00C5591B" w:rsidRDefault="00C5591B" w:rsidP="00C5591B">
            <w:pPr>
              <w:widowControl/>
              <w:autoSpaceDE/>
              <w:autoSpaceDN/>
              <w:adjustRightInd/>
              <w:rPr>
                <w:rFonts w:eastAsia="Times New Roman"/>
                <w:color w:val="000000"/>
                <w:lang w:val="ru-RU"/>
              </w:rPr>
            </w:pPr>
            <w:r w:rsidRPr="00C5591B">
              <w:rPr>
                <w:rFonts w:eastAsia="Times New Roman"/>
                <w:b/>
                <w:bCs/>
                <w:color w:val="000000"/>
                <w:lang w:val="ru-RU"/>
              </w:rPr>
              <w:t>64</w:t>
            </w:r>
          </w:p>
        </w:tc>
        <w:tc>
          <w:tcPr>
            <w:tcW w:w="2409" w:type="dxa"/>
            <w:tcBorders>
              <w:top w:val="single" w:sz="6" w:space="0" w:color="00000A"/>
              <w:left w:val="single" w:sz="4" w:space="0" w:color="auto"/>
              <w:bottom w:val="single" w:sz="6" w:space="0" w:color="00000A"/>
              <w:right w:val="single" w:sz="6" w:space="0" w:color="00000A"/>
            </w:tcBorders>
            <w:shd w:val="clear" w:color="auto" w:fill="FFFFFF"/>
          </w:tcPr>
          <w:p w:rsidR="00C5591B" w:rsidRPr="00C5591B" w:rsidRDefault="00C5591B" w:rsidP="00C5591B">
            <w:pPr>
              <w:widowControl/>
              <w:autoSpaceDE/>
              <w:autoSpaceDN/>
              <w:adjustRightInd/>
              <w:rPr>
                <w:rFonts w:eastAsia="Times New Roman"/>
                <w:color w:val="000000"/>
                <w:lang w:val="ru-RU"/>
              </w:rPr>
            </w:pPr>
            <w:r w:rsidRPr="00D70F9E">
              <w:rPr>
                <w:lang w:val="ru-RU"/>
              </w:rPr>
              <w:t xml:space="preserve">Проектная деятельность, презентация ученических  </w:t>
            </w:r>
            <w:r w:rsidRPr="00D70F9E">
              <w:rPr>
                <w:lang w:val="ru-RU"/>
              </w:rPr>
              <w:lastRenderedPageBreak/>
              <w:t>проектов</w:t>
            </w:r>
            <w:r>
              <w:rPr>
                <w:lang w:val="ru-RU"/>
              </w:rPr>
              <w:t>, тестирование, терминологический кроссворд</w:t>
            </w:r>
          </w:p>
        </w:tc>
      </w:tr>
      <w:tr w:rsidR="00C5591B" w:rsidRPr="00D31C76" w:rsidTr="00C5591B">
        <w:tc>
          <w:tcPr>
            <w:tcW w:w="7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91B" w:rsidRPr="00C5591B" w:rsidRDefault="00C5591B" w:rsidP="00C5591B">
            <w:pPr>
              <w:widowControl/>
              <w:autoSpaceDE/>
              <w:autoSpaceDN/>
              <w:adjustRightInd/>
              <w:rPr>
                <w:rFonts w:ascii="OpenSans" w:eastAsia="Times New Roman" w:hAnsi="OpenSans"/>
                <w:color w:val="000000"/>
                <w:sz w:val="21"/>
                <w:szCs w:val="21"/>
                <w:lang w:val="ru-RU"/>
              </w:rPr>
            </w:pPr>
            <w:r>
              <w:rPr>
                <w:rFonts w:ascii="OpenSans" w:eastAsia="Times New Roman" w:hAnsi="OpenSans"/>
                <w:color w:val="000000"/>
                <w:sz w:val="21"/>
                <w:szCs w:val="21"/>
                <w:lang w:val="ru-RU"/>
              </w:rPr>
              <w:lastRenderedPageBreak/>
              <w:t>5.</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91B" w:rsidRPr="00C5591B" w:rsidRDefault="00C5591B" w:rsidP="006E04BA">
            <w:pPr>
              <w:widowControl/>
              <w:numPr>
                <w:ilvl w:val="0"/>
                <w:numId w:val="12"/>
              </w:numPr>
              <w:autoSpaceDE/>
              <w:autoSpaceDN/>
              <w:adjustRightInd/>
              <w:spacing w:after="300"/>
              <w:ind w:left="0"/>
              <w:rPr>
                <w:rFonts w:eastAsia="Times New Roman"/>
                <w:color w:val="000000"/>
                <w:lang w:val="ru-RU"/>
              </w:rPr>
            </w:pPr>
            <w:r w:rsidRPr="00C5591B">
              <w:rPr>
                <w:rFonts w:eastAsia="Times New Roman"/>
                <w:color w:val="000000"/>
                <w:lang w:val="ru-RU"/>
              </w:rPr>
              <w:t>Сложное предложение</w:t>
            </w:r>
          </w:p>
        </w:tc>
        <w:tc>
          <w:tcPr>
            <w:tcW w:w="1586"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5591B" w:rsidRPr="00C5591B" w:rsidRDefault="00C5591B" w:rsidP="00C5591B">
            <w:pPr>
              <w:widowControl/>
              <w:autoSpaceDE/>
              <w:autoSpaceDN/>
              <w:adjustRightInd/>
              <w:spacing w:after="300"/>
              <w:rPr>
                <w:rFonts w:eastAsia="Times New Roman"/>
                <w:color w:val="000000"/>
                <w:lang w:val="ru-RU"/>
              </w:rPr>
            </w:pPr>
            <w:r w:rsidRPr="00C5591B">
              <w:rPr>
                <w:rFonts w:eastAsia="Times New Roman"/>
                <w:color w:val="000000"/>
                <w:lang w:val="ru-RU"/>
              </w:rPr>
              <w:t>2</w:t>
            </w:r>
          </w:p>
        </w:tc>
        <w:tc>
          <w:tcPr>
            <w:tcW w:w="2409" w:type="dxa"/>
            <w:tcBorders>
              <w:top w:val="single" w:sz="6" w:space="0" w:color="00000A"/>
              <w:left w:val="single" w:sz="4" w:space="0" w:color="auto"/>
              <w:bottom w:val="single" w:sz="6" w:space="0" w:color="00000A"/>
              <w:right w:val="single" w:sz="6" w:space="0" w:color="00000A"/>
            </w:tcBorders>
            <w:shd w:val="clear" w:color="auto" w:fill="FFFFFF"/>
          </w:tcPr>
          <w:p w:rsidR="00C5591B" w:rsidRPr="00C5591B" w:rsidRDefault="00C5591B" w:rsidP="00C5591B">
            <w:pPr>
              <w:widowControl/>
              <w:autoSpaceDE/>
              <w:autoSpaceDN/>
              <w:adjustRightInd/>
              <w:spacing w:after="300"/>
              <w:rPr>
                <w:rFonts w:eastAsia="Times New Roman"/>
                <w:color w:val="000000"/>
                <w:lang w:val="ru-RU"/>
              </w:rPr>
            </w:pPr>
            <w:r w:rsidRPr="00D70F9E">
              <w:rPr>
                <w:lang w:val="ru-RU"/>
              </w:rPr>
              <w:t>Проектная деятельность, презентация ученических  проектов</w:t>
            </w:r>
            <w:r>
              <w:rPr>
                <w:lang w:val="ru-RU"/>
              </w:rPr>
              <w:t>, тестирование, терминологический кроссворд</w:t>
            </w:r>
          </w:p>
        </w:tc>
      </w:tr>
      <w:tr w:rsidR="00C5591B" w:rsidRPr="00D31C76" w:rsidTr="00C5591B">
        <w:tc>
          <w:tcPr>
            <w:tcW w:w="7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91B" w:rsidRPr="00C5591B" w:rsidRDefault="00C5591B" w:rsidP="00C5591B">
            <w:pPr>
              <w:widowControl/>
              <w:autoSpaceDE/>
              <w:autoSpaceDN/>
              <w:adjustRightInd/>
              <w:rPr>
                <w:rFonts w:ascii="OpenSans" w:eastAsia="Times New Roman" w:hAnsi="OpenSans"/>
                <w:color w:val="000000"/>
                <w:sz w:val="21"/>
                <w:szCs w:val="21"/>
                <w:lang w:val="ru-RU"/>
              </w:rPr>
            </w:pPr>
            <w:r>
              <w:rPr>
                <w:rFonts w:ascii="OpenSans" w:eastAsia="Times New Roman" w:hAnsi="OpenSans"/>
                <w:color w:val="000000"/>
                <w:sz w:val="21"/>
                <w:szCs w:val="21"/>
                <w:lang w:val="ru-RU"/>
              </w:rPr>
              <w:t>6.</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91B" w:rsidRPr="00C5591B" w:rsidRDefault="00C5591B" w:rsidP="006E04BA">
            <w:pPr>
              <w:widowControl/>
              <w:numPr>
                <w:ilvl w:val="0"/>
                <w:numId w:val="13"/>
              </w:numPr>
              <w:autoSpaceDE/>
              <w:autoSpaceDN/>
              <w:adjustRightInd/>
              <w:spacing w:after="300"/>
              <w:ind w:left="0"/>
              <w:rPr>
                <w:rFonts w:eastAsia="Times New Roman"/>
                <w:color w:val="000000"/>
                <w:lang w:val="ru-RU"/>
              </w:rPr>
            </w:pPr>
            <w:r w:rsidRPr="00C5591B">
              <w:rPr>
                <w:rFonts w:eastAsia="Times New Roman"/>
                <w:color w:val="000000"/>
                <w:lang w:val="ru-RU"/>
              </w:rPr>
              <w:t>Сложносочинённое предложение</w:t>
            </w:r>
          </w:p>
        </w:tc>
        <w:tc>
          <w:tcPr>
            <w:tcW w:w="1586"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5591B" w:rsidRPr="00C5591B" w:rsidRDefault="00C5591B" w:rsidP="00C5591B">
            <w:pPr>
              <w:widowControl/>
              <w:autoSpaceDE/>
              <w:autoSpaceDN/>
              <w:adjustRightInd/>
              <w:spacing w:after="300"/>
              <w:rPr>
                <w:rFonts w:eastAsia="Times New Roman"/>
                <w:color w:val="000000"/>
                <w:lang w:val="ru-RU"/>
              </w:rPr>
            </w:pPr>
            <w:r w:rsidRPr="00C5591B">
              <w:rPr>
                <w:rFonts w:eastAsia="Times New Roman"/>
                <w:color w:val="000000"/>
                <w:lang w:val="ru-RU"/>
              </w:rPr>
              <w:t>8</w:t>
            </w:r>
          </w:p>
        </w:tc>
        <w:tc>
          <w:tcPr>
            <w:tcW w:w="2409" w:type="dxa"/>
            <w:tcBorders>
              <w:top w:val="single" w:sz="6" w:space="0" w:color="00000A"/>
              <w:left w:val="single" w:sz="4" w:space="0" w:color="auto"/>
              <w:bottom w:val="single" w:sz="6" w:space="0" w:color="00000A"/>
              <w:right w:val="single" w:sz="6" w:space="0" w:color="00000A"/>
            </w:tcBorders>
            <w:shd w:val="clear" w:color="auto" w:fill="FFFFFF"/>
          </w:tcPr>
          <w:p w:rsidR="00C5591B" w:rsidRPr="00C5591B" w:rsidRDefault="00C5591B" w:rsidP="00C5591B">
            <w:pPr>
              <w:widowControl/>
              <w:autoSpaceDE/>
              <w:autoSpaceDN/>
              <w:adjustRightInd/>
              <w:spacing w:after="300"/>
              <w:rPr>
                <w:rFonts w:eastAsia="Times New Roman"/>
                <w:color w:val="000000"/>
                <w:lang w:val="ru-RU"/>
              </w:rPr>
            </w:pPr>
            <w:r w:rsidRPr="00D70F9E">
              <w:rPr>
                <w:lang w:val="ru-RU"/>
              </w:rPr>
              <w:t>Проектная деятельность, презентация ученических  проектов</w:t>
            </w:r>
            <w:r>
              <w:rPr>
                <w:lang w:val="ru-RU"/>
              </w:rPr>
              <w:t>, тестирование, терминологический кроссворд</w:t>
            </w:r>
          </w:p>
        </w:tc>
      </w:tr>
      <w:tr w:rsidR="00C5591B" w:rsidRPr="00D31C76" w:rsidTr="00C5591B">
        <w:tc>
          <w:tcPr>
            <w:tcW w:w="7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91B" w:rsidRPr="00C5591B" w:rsidRDefault="00C5591B" w:rsidP="00C5591B">
            <w:pPr>
              <w:widowControl/>
              <w:autoSpaceDE/>
              <w:autoSpaceDN/>
              <w:adjustRightInd/>
              <w:rPr>
                <w:rFonts w:ascii="OpenSans" w:eastAsia="Times New Roman" w:hAnsi="OpenSans"/>
                <w:color w:val="000000"/>
                <w:sz w:val="21"/>
                <w:szCs w:val="21"/>
                <w:lang w:val="ru-RU"/>
              </w:rPr>
            </w:pPr>
            <w:r>
              <w:rPr>
                <w:rFonts w:ascii="OpenSans" w:eastAsia="Times New Roman" w:hAnsi="OpenSans"/>
                <w:color w:val="000000"/>
                <w:sz w:val="21"/>
                <w:szCs w:val="21"/>
                <w:lang w:val="ru-RU"/>
              </w:rPr>
              <w:t>7.</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91B" w:rsidRPr="00C5591B" w:rsidRDefault="00C5591B" w:rsidP="006E04BA">
            <w:pPr>
              <w:widowControl/>
              <w:numPr>
                <w:ilvl w:val="0"/>
                <w:numId w:val="14"/>
              </w:numPr>
              <w:autoSpaceDE/>
              <w:autoSpaceDN/>
              <w:adjustRightInd/>
              <w:spacing w:after="300"/>
              <w:ind w:left="0"/>
              <w:rPr>
                <w:rFonts w:eastAsia="Times New Roman"/>
                <w:color w:val="000000"/>
                <w:lang w:val="ru-RU"/>
              </w:rPr>
            </w:pPr>
            <w:r w:rsidRPr="00C5591B">
              <w:rPr>
                <w:rFonts w:eastAsia="Times New Roman"/>
                <w:color w:val="000000"/>
                <w:lang w:val="ru-RU"/>
              </w:rPr>
              <w:t>Сложноподчинённое предложение</w:t>
            </w:r>
          </w:p>
        </w:tc>
        <w:tc>
          <w:tcPr>
            <w:tcW w:w="1586"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5591B" w:rsidRPr="00C5591B" w:rsidRDefault="00C5591B" w:rsidP="00C5591B">
            <w:pPr>
              <w:widowControl/>
              <w:autoSpaceDE/>
              <w:autoSpaceDN/>
              <w:adjustRightInd/>
              <w:spacing w:after="300"/>
              <w:rPr>
                <w:rFonts w:eastAsia="Times New Roman"/>
                <w:color w:val="000000"/>
                <w:lang w:val="ru-RU"/>
              </w:rPr>
            </w:pPr>
            <w:r w:rsidRPr="00C5591B">
              <w:rPr>
                <w:rFonts w:eastAsia="Times New Roman"/>
                <w:color w:val="000000"/>
                <w:lang w:val="ru-RU"/>
              </w:rPr>
              <w:t>28</w:t>
            </w:r>
          </w:p>
        </w:tc>
        <w:tc>
          <w:tcPr>
            <w:tcW w:w="2409" w:type="dxa"/>
            <w:tcBorders>
              <w:top w:val="single" w:sz="6" w:space="0" w:color="00000A"/>
              <w:left w:val="single" w:sz="4" w:space="0" w:color="auto"/>
              <w:bottom w:val="single" w:sz="6" w:space="0" w:color="00000A"/>
              <w:right w:val="single" w:sz="6" w:space="0" w:color="00000A"/>
            </w:tcBorders>
            <w:shd w:val="clear" w:color="auto" w:fill="FFFFFF"/>
          </w:tcPr>
          <w:p w:rsidR="00C5591B" w:rsidRPr="00C5591B" w:rsidRDefault="00C5591B" w:rsidP="00C5591B">
            <w:pPr>
              <w:widowControl/>
              <w:autoSpaceDE/>
              <w:autoSpaceDN/>
              <w:adjustRightInd/>
              <w:spacing w:after="300"/>
              <w:rPr>
                <w:rFonts w:eastAsia="Times New Roman"/>
                <w:color w:val="000000"/>
                <w:lang w:val="ru-RU"/>
              </w:rPr>
            </w:pPr>
            <w:r w:rsidRPr="00D70F9E">
              <w:rPr>
                <w:lang w:val="ru-RU"/>
              </w:rPr>
              <w:t>Проектная деятельность, презентация ученических  проектов</w:t>
            </w:r>
            <w:r>
              <w:rPr>
                <w:lang w:val="ru-RU"/>
              </w:rPr>
              <w:t>, тестирование, терминологический кроссворд</w:t>
            </w:r>
          </w:p>
        </w:tc>
      </w:tr>
      <w:tr w:rsidR="00C5591B" w:rsidRPr="00D31C76" w:rsidTr="00C5591B">
        <w:tc>
          <w:tcPr>
            <w:tcW w:w="7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91B" w:rsidRPr="00C5591B" w:rsidRDefault="00C5591B" w:rsidP="00C5591B">
            <w:pPr>
              <w:widowControl/>
              <w:autoSpaceDE/>
              <w:autoSpaceDN/>
              <w:adjustRightInd/>
              <w:rPr>
                <w:rFonts w:ascii="OpenSans" w:eastAsia="Times New Roman" w:hAnsi="OpenSans"/>
                <w:color w:val="000000"/>
                <w:sz w:val="21"/>
                <w:szCs w:val="21"/>
                <w:lang w:val="ru-RU"/>
              </w:rPr>
            </w:pPr>
            <w:r>
              <w:rPr>
                <w:rFonts w:ascii="OpenSans" w:eastAsia="Times New Roman" w:hAnsi="OpenSans"/>
                <w:color w:val="000000"/>
                <w:sz w:val="21"/>
                <w:szCs w:val="21"/>
                <w:lang w:val="ru-RU"/>
              </w:rPr>
              <w:t>8.</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91B" w:rsidRPr="00C5591B" w:rsidRDefault="00C5591B" w:rsidP="006E04BA">
            <w:pPr>
              <w:widowControl/>
              <w:numPr>
                <w:ilvl w:val="0"/>
                <w:numId w:val="15"/>
              </w:numPr>
              <w:autoSpaceDE/>
              <w:autoSpaceDN/>
              <w:adjustRightInd/>
              <w:spacing w:after="300"/>
              <w:ind w:left="0"/>
              <w:rPr>
                <w:rFonts w:eastAsia="Times New Roman"/>
                <w:color w:val="000000"/>
                <w:lang w:val="ru-RU"/>
              </w:rPr>
            </w:pPr>
            <w:r w:rsidRPr="00C5591B">
              <w:rPr>
                <w:rFonts w:eastAsia="Times New Roman"/>
                <w:color w:val="000000"/>
                <w:lang w:val="ru-RU"/>
              </w:rPr>
              <w:t>Бессоюзное сложное предложение</w:t>
            </w:r>
          </w:p>
        </w:tc>
        <w:tc>
          <w:tcPr>
            <w:tcW w:w="1586"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5591B" w:rsidRPr="00C5591B" w:rsidRDefault="00C5591B" w:rsidP="00C5591B">
            <w:pPr>
              <w:widowControl/>
              <w:autoSpaceDE/>
              <w:autoSpaceDN/>
              <w:adjustRightInd/>
              <w:spacing w:after="300"/>
              <w:rPr>
                <w:rFonts w:eastAsia="Times New Roman"/>
                <w:color w:val="000000"/>
                <w:lang w:val="ru-RU"/>
              </w:rPr>
            </w:pPr>
            <w:r w:rsidRPr="00C5591B">
              <w:rPr>
                <w:rFonts w:eastAsia="Times New Roman"/>
                <w:color w:val="000000"/>
                <w:lang w:val="ru-RU"/>
              </w:rPr>
              <w:t>8</w:t>
            </w:r>
          </w:p>
        </w:tc>
        <w:tc>
          <w:tcPr>
            <w:tcW w:w="2409" w:type="dxa"/>
            <w:tcBorders>
              <w:top w:val="single" w:sz="6" w:space="0" w:color="00000A"/>
              <w:left w:val="single" w:sz="4" w:space="0" w:color="auto"/>
              <w:bottom w:val="single" w:sz="6" w:space="0" w:color="00000A"/>
              <w:right w:val="single" w:sz="6" w:space="0" w:color="00000A"/>
            </w:tcBorders>
            <w:shd w:val="clear" w:color="auto" w:fill="FFFFFF"/>
          </w:tcPr>
          <w:p w:rsidR="00C5591B" w:rsidRPr="00C5591B" w:rsidRDefault="00C5591B" w:rsidP="00C5591B">
            <w:pPr>
              <w:widowControl/>
              <w:autoSpaceDE/>
              <w:autoSpaceDN/>
              <w:adjustRightInd/>
              <w:spacing w:after="300"/>
              <w:rPr>
                <w:rFonts w:eastAsia="Times New Roman"/>
                <w:color w:val="000000"/>
                <w:lang w:val="ru-RU"/>
              </w:rPr>
            </w:pPr>
            <w:r w:rsidRPr="00D70F9E">
              <w:rPr>
                <w:lang w:val="ru-RU"/>
              </w:rPr>
              <w:t>Проектная деятельность, презентация ученических  проектов</w:t>
            </w:r>
            <w:r>
              <w:rPr>
                <w:lang w:val="ru-RU"/>
              </w:rPr>
              <w:t>, тестирование, терминологический кроссворд</w:t>
            </w:r>
          </w:p>
        </w:tc>
      </w:tr>
      <w:tr w:rsidR="00C5591B" w:rsidRPr="00D31C76" w:rsidTr="00C5591B">
        <w:tc>
          <w:tcPr>
            <w:tcW w:w="7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91B" w:rsidRPr="00C5591B" w:rsidRDefault="00C5591B" w:rsidP="00C5591B">
            <w:pPr>
              <w:widowControl/>
              <w:autoSpaceDE/>
              <w:autoSpaceDN/>
              <w:adjustRightInd/>
              <w:rPr>
                <w:rFonts w:ascii="OpenSans" w:eastAsia="Times New Roman" w:hAnsi="OpenSans"/>
                <w:color w:val="000000"/>
                <w:sz w:val="21"/>
                <w:szCs w:val="21"/>
                <w:lang w:val="ru-RU"/>
              </w:rPr>
            </w:pPr>
            <w:r>
              <w:rPr>
                <w:rFonts w:ascii="OpenSans" w:eastAsia="Times New Roman" w:hAnsi="OpenSans"/>
                <w:color w:val="000000"/>
                <w:sz w:val="21"/>
                <w:szCs w:val="21"/>
                <w:lang w:val="ru-RU"/>
              </w:rPr>
              <w:t>9.</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91B" w:rsidRPr="00C5591B" w:rsidRDefault="00C5591B" w:rsidP="006E04BA">
            <w:pPr>
              <w:widowControl/>
              <w:numPr>
                <w:ilvl w:val="0"/>
                <w:numId w:val="16"/>
              </w:numPr>
              <w:autoSpaceDE/>
              <w:autoSpaceDN/>
              <w:adjustRightInd/>
              <w:spacing w:after="300"/>
              <w:ind w:left="0"/>
              <w:rPr>
                <w:rFonts w:eastAsia="Times New Roman"/>
                <w:color w:val="000000"/>
                <w:lang w:val="ru-RU"/>
              </w:rPr>
            </w:pPr>
            <w:r w:rsidRPr="00C5591B">
              <w:rPr>
                <w:rFonts w:eastAsia="Times New Roman"/>
                <w:color w:val="000000"/>
                <w:lang w:val="ru-RU"/>
              </w:rPr>
              <w:t>Сложное предложение с разными видами союзной и бессоюзной связи</w:t>
            </w:r>
          </w:p>
        </w:tc>
        <w:tc>
          <w:tcPr>
            <w:tcW w:w="1586"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5591B" w:rsidRPr="00C5591B" w:rsidRDefault="00C5591B" w:rsidP="00C5591B">
            <w:pPr>
              <w:widowControl/>
              <w:autoSpaceDE/>
              <w:autoSpaceDN/>
              <w:adjustRightInd/>
              <w:spacing w:after="300"/>
              <w:rPr>
                <w:rFonts w:eastAsia="Times New Roman"/>
                <w:color w:val="000000"/>
                <w:lang w:val="ru-RU"/>
              </w:rPr>
            </w:pPr>
            <w:r w:rsidRPr="00C5591B">
              <w:rPr>
                <w:rFonts w:eastAsia="Times New Roman"/>
                <w:color w:val="000000"/>
                <w:lang w:val="ru-RU"/>
              </w:rPr>
              <w:t>7</w:t>
            </w:r>
          </w:p>
        </w:tc>
        <w:tc>
          <w:tcPr>
            <w:tcW w:w="2409" w:type="dxa"/>
            <w:tcBorders>
              <w:top w:val="single" w:sz="6" w:space="0" w:color="00000A"/>
              <w:left w:val="single" w:sz="4" w:space="0" w:color="auto"/>
              <w:bottom w:val="single" w:sz="6" w:space="0" w:color="00000A"/>
              <w:right w:val="single" w:sz="6" w:space="0" w:color="00000A"/>
            </w:tcBorders>
            <w:shd w:val="clear" w:color="auto" w:fill="FFFFFF"/>
          </w:tcPr>
          <w:p w:rsidR="00C5591B" w:rsidRPr="00C5591B" w:rsidRDefault="00C5591B" w:rsidP="00C5591B">
            <w:pPr>
              <w:widowControl/>
              <w:autoSpaceDE/>
              <w:autoSpaceDN/>
              <w:adjustRightInd/>
              <w:spacing w:after="300"/>
              <w:rPr>
                <w:rFonts w:eastAsia="Times New Roman"/>
                <w:color w:val="000000"/>
                <w:lang w:val="ru-RU"/>
              </w:rPr>
            </w:pPr>
            <w:r w:rsidRPr="00D70F9E">
              <w:rPr>
                <w:lang w:val="ru-RU"/>
              </w:rPr>
              <w:t>Проектная деятельность, презентация ученических  проектов</w:t>
            </w:r>
            <w:r>
              <w:rPr>
                <w:lang w:val="ru-RU"/>
              </w:rPr>
              <w:t>, тестирование, терминологический кроссворд</w:t>
            </w:r>
          </w:p>
        </w:tc>
      </w:tr>
      <w:tr w:rsidR="00C5591B" w:rsidRPr="00D31C76" w:rsidTr="00C5591B">
        <w:tc>
          <w:tcPr>
            <w:tcW w:w="7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91B" w:rsidRPr="00C5591B" w:rsidRDefault="00C5591B" w:rsidP="00C5591B">
            <w:pPr>
              <w:widowControl/>
              <w:autoSpaceDE/>
              <w:autoSpaceDN/>
              <w:adjustRightInd/>
              <w:rPr>
                <w:rFonts w:ascii="OpenSans" w:eastAsia="Times New Roman" w:hAnsi="OpenSans"/>
                <w:color w:val="000000"/>
                <w:sz w:val="21"/>
                <w:szCs w:val="21"/>
                <w:lang w:val="ru-RU"/>
              </w:rPr>
            </w:pPr>
            <w:r>
              <w:rPr>
                <w:rFonts w:ascii="OpenSans" w:eastAsia="Times New Roman" w:hAnsi="OpenSans"/>
                <w:color w:val="000000"/>
                <w:sz w:val="21"/>
                <w:szCs w:val="21"/>
                <w:lang w:val="ru-RU"/>
              </w:rPr>
              <w:t>10.</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91B" w:rsidRPr="00C5591B" w:rsidRDefault="00C5591B" w:rsidP="006E04BA">
            <w:pPr>
              <w:widowControl/>
              <w:numPr>
                <w:ilvl w:val="0"/>
                <w:numId w:val="17"/>
              </w:numPr>
              <w:autoSpaceDE/>
              <w:autoSpaceDN/>
              <w:adjustRightInd/>
              <w:spacing w:after="300"/>
              <w:ind w:left="0"/>
              <w:rPr>
                <w:rFonts w:eastAsia="Times New Roman"/>
                <w:color w:val="000000"/>
                <w:lang w:val="ru-RU"/>
              </w:rPr>
            </w:pPr>
            <w:r w:rsidRPr="00C5591B">
              <w:rPr>
                <w:rFonts w:eastAsia="Times New Roman"/>
                <w:color w:val="000000"/>
                <w:lang w:val="ru-RU"/>
              </w:rPr>
              <w:t>Чужая речь и способы её передачи</w:t>
            </w:r>
          </w:p>
        </w:tc>
        <w:tc>
          <w:tcPr>
            <w:tcW w:w="1586"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5591B" w:rsidRPr="00C5591B" w:rsidRDefault="00C5591B" w:rsidP="00C5591B">
            <w:pPr>
              <w:widowControl/>
              <w:autoSpaceDE/>
              <w:autoSpaceDN/>
              <w:adjustRightInd/>
              <w:spacing w:after="300"/>
              <w:rPr>
                <w:rFonts w:eastAsia="Times New Roman"/>
                <w:color w:val="000000"/>
                <w:lang w:val="ru-RU"/>
              </w:rPr>
            </w:pPr>
            <w:r w:rsidRPr="00C5591B">
              <w:rPr>
                <w:rFonts w:eastAsia="Times New Roman"/>
                <w:color w:val="000000"/>
                <w:lang w:val="ru-RU"/>
              </w:rPr>
              <w:t>11</w:t>
            </w:r>
          </w:p>
        </w:tc>
        <w:tc>
          <w:tcPr>
            <w:tcW w:w="2409" w:type="dxa"/>
            <w:tcBorders>
              <w:top w:val="single" w:sz="6" w:space="0" w:color="00000A"/>
              <w:left w:val="single" w:sz="4" w:space="0" w:color="auto"/>
              <w:bottom w:val="single" w:sz="6" w:space="0" w:color="00000A"/>
              <w:right w:val="single" w:sz="6" w:space="0" w:color="00000A"/>
            </w:tcBorders>
            <w:shd w:val="clear" w:color="auto" w:fill="FFFFFF"/>
          </w:tcPr>
          <w:p w:rsidR="00C5591B" w:rsidRPr="00C5591B" w:rsidRDefault="00C5591B" w:rsidP="00C5591B">
            <w:pPr>
              <w:widowControl/>
              <w:autoSpaceDE/>
              <w:autoSpaceDN/>
              <w:adjustRightInd/>
              <w:spacing w:after="300"/>
              <w:rPr>
                <w:rFonts w:eastAsia="Times New Roman"/>
                <w:color w:val="000000"/>
                <w:lang w:val="ru-RU"/>
              </w:rPr>
            </w:pPr>
            <w:r w:rsidRPr="00C5591B">
              <w:rPr>
                <w:lang w:val="ru-RU"/>
              </w:rPr>
              <w:t xml:space="preserve">Групповая работ, проектная </w:t>
            </w:r>
            <w:r w:rsidRPr="00C5591B">
              <w:rPr>
                <w:lang w:val="ru-RU"/>
              </w:rPr>
              <w:lastRenderedPageBreak/>
              <w:t>деятельность, презентация ученических  проектов, сочинения, изложения, тестирование</w:t>
            </w:r>
          </w:p>
        </w:tc>
      </w:tr>
      <w:tr w:rsidR="00C5591B" w:rsidRPr="00D31C76" w:rsidTr="00C5591B">
        <w:tc>
          <w:tcPr>
            <w:tcW w:w="7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91B" w:rsidRPr="00C5591B" w:rsidRDefault="00C5591B" w:rsidP="00C5591B">
            <w:pPr>
              <w:widowControl/>
              <w:autoSpaceDE/>
              <w:autoSpaceDN/>
              <w:adjustRightInd/>
              <w:rPr>
                <w:rFonts w:ascii="OpenSans" w:eastAsia="Times New Roman" w:hAnsi="OpenSans"/>
                <w:color w:val="000000"/>
                <w:lang w:val="ru-RU"/>
              </w:rPr>
            </w:pPr>
            <w:r>
              <w:rPr>
                <w:rFonts w:ascii="OpenSans" w:eastAsia="Times New Roman" w:hAnsi="OpenSans"/>
                <w:color w:val="000000"/>
                <w:lang w:val="ru-RU"/>
              </w:rPr>
              <w:lastRenderedPageBreak/>
              <w:t>11.</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91B" w:rsidRPr="00C5591B" w:rsidRDefault="00C5591B" w:rsidP="00C5591B">
            <w:pPr>
              <w:widowControl/>
              <w:autoSpaceDE/>
              <w:autoSpaceDN/>
              <w:adjustRightInd/>
              <w:spacing w:after="300"/>
              <w:rPr>
                <w:rFonts w:eastAsia="Times New Roman"/>
                <w:color w:val="000000"/>
                <w:lang w:val="ru-RU"/>
              </w:rPr>
            </w:pPr>
            <w:r w:rsidRPr="00C5591B">
              <w:rPr>
                <w:rFonts w:eastAsia="Times New Roman"/>
                <w:color w:val="000000"/>
                <w:lang w:val="ru-RU"/>
              </w:rPr>
              <w:t>Повторение изученного в 5-9 классах</w:t>
            </w:r>
          </w:p>
        </w:tc>
        <w:tc>
          <w:tcPr>
            <w:tcW w:w="1586"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5591B" w:rsidRPr="00C5591B" w:rsidRDefault="00C5591B" w:rsidP="00C5591B">
            <w:pPr>
              <w:widowControl/>
              <w:autoSpaceDE/>
              <w:autoSpaceDN/>
              <w:adjustRightInd/>
              <w:rPr>
                <w:rFonts w:eastAsia="Times New Roman"/>
                <w:color w:val="000000"/>
                <w:lang w:val="ru-RU"/>
              </w:rPr>
            </w:pPr>
            <w:r>
              <w:rPr>
                <w:rFonts w:eastAsia="Times New Roman"/>
                <w:b/>
                <w:bCs/>
                <w:color w:val="000000"/>
                <w:lang w:val="ru-RU"/>
              </w:rPr>
              <w:t>7</w:t>
            </w:r>
          </w:p>
        </w:tc>
        <w:tc>
          <w:tcPr>
            <w:tcW w:w="2409" w:type="dxa"/>
            <w:tcBorders>
              <w:top w:val="single" w:sz="6" w:space="0" w:color="00000A"/>
              <w:left w:val="single" w:sz="4" w:space="0" w:color="auto"/>
              <w:bottom w:val="single" w:sz="6" w:space="0" w:color="00000A"/>
              <w:right w:val="single" w:sz="6" w:space="0" w:color="00000A"/>
            </w:tcBorders>
            <w:shd w:val="clear" w:color="auto" w:fill="FFFFFF"/>
          </w:tcPr>
          <w:p w:rsidR="00C5591B" w:rsidRPr="00C5591B" w:rsidRDefault="00C5591B" w:rsidP="00C5591B">
            <w:pPr>
              <w:widowControl/>
              <w:autoSpaceDE/>
              <w:autoSpaceDN/>
              <w:adjustRightInd/>
              <w:rPr>
                <w:rFonts w:eastAsia="Times New Roman"/>
                <w:color w:val="000000"/>
                <w:lang w:val="ru-RU"/>
              </w:rPr>
            </w:pPr>
            <w:r w:rsidRPr="00D70F9E">
              <w:rPr>
                <w:lang w:val="ru-RU"/>
              </w:rPr>
              <w:t>Проектная деятельность, презентация ученических  проектов</w:t>
            </w:r>
            <w:r>
              <w:rPr>
                <w:lang w:val="ru-RU"/>
              </w:rPr>
              <w:t>, тестирование, терминологический кроссворд</w:t>
            </w:r>
          </w:p>
        </w:tc>
      </w:tr>
      <w:tr w:rsidR="00C5591B" w:rsidRPr="00C5591B" w:rsidTr="00C5591B">
        <w:tc>
          <w:tcPr>
            <w:tcW w:w="7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91B" w:rsidRPr="00C5591B" w:rsidRDefault="00C5591B" w:rsidP="00C5591B">
            <w:pPr>
              <w:widowControl/>
              <w:autoSpaceDE/>
              <w:autoSpaceDN/>
              <w:adjustRightInd/>
              <w:rPr>
                <w:rFonts w:ascii="OpenSans" w:eastAsia="Times New Roman" w:hAnsi="OpenSans"/>
                <w:color w:val="000000"/>
                <w:sz w:val="21"/>
                <w:szCs w:val="21"/>
                <w:lang w:val="ru-RU"/>
              </w:rPr>
            </w:pP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91B" w:rsidRPr="00C5591B" w:rsidRDefault="00C5591B" w:rsidP="00C5591B">
            <w:pPr>
              <w:widowControl/>
              <w:autoSpaceDE/>
              <w:autoSpaceDN/>
              <w:adjustRightInd/>
              <w:jc w:val="right"/>
              <w:rPr>
                <w:rFonts w:eastAsia="Times New Roman"/>
                <w:color w:val="000000"/>
                <w:lang w:val="ru-RU"/>
              </w:rPr>
            </w:pPr>
            <w:r w:rsidRPr="00C5591B">
              <w:rPr>
                <w:rFonts w:eastAsia="Times New Roman"/>
                <w:b/>
                <w:bCs/>
                <w:color w:val="000000"/>
                <w:lang w:val="ru-RU"/>
              </w:rPr>
              <w:t>Итого:</w:t>
            </w:r>
          </w:p>
        </w:tc>
        <w:tc>
          <w:tcPr>
            <w:tcW w:w="1586"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C5591B" w:rsidRPr="00C5591B" w:rsidRDefault="00C5591B" w:rsidP="00C5591B">
            <w:pPr>
              <w:widowControl/>
              <w:autoSpaceDE/>
              <w:autoSpaceDN/>
              <w:adjustRightInd/>
              <w:rPr>
                <w:rFonts w:eastAsia="Times New Roman"/>
                <w:color w:val="000000"/>
                <w:lang w:val="ru-RU"/>
              </w:rPr>
            </w:pPr>
            <w:r>
              <w:rPr>
                <w:rFonts w:eastAsia="Times New Roman"/>
                <w:b/>
                <w:bCs/>
                <w:color w:val="000000"/>
                <w:lang w:val="ru-RU"/>
              </w:rPr>
              <w:t>102</w:t>
            </w:r>
          </w:p>
        </w:tc>
        <w:tc>
          <w:tcPr>
            <w:tcW w:w="2409" w:type="dxa"/>
            <w:tcBorders>
              <w:top w:val="single" w:sz="6" w:space="0" w:color="00000A"/>
              <w:left w:val="single" w:sz="4" w:space="0" w:color="auto"/>
              <w:bottom w:val="single" w:sz="6" w:space="0" w:color="00000A"/>
              <w:right w:val="single" w:sz="6" w:space="0" w:color="00000A"/>
            </w:tcBorders>
            <w:shd w:val="clear" w:color="auto" w:fill="FFFFFF"/>
          </w:tcPr>
          <w:p w:rsidR="00C5591B" w:rsidRPr="00C5591B" w:rsidRDefault="00C5591B" w:rsidP="00C5591B">
            <w:pPr>
              <w:widowControl/>
              <w:autoSpaceDE/>
              <w:autoSpaceDN/>
              <w:adjustRightInd/>
              <w:rPr>
                <w:rFonts w:eastAsia="Times New Roman"/>
                <w:color w:val="000000"/>
                <w:lang w:val="ru-RU"/>
              </w:rPr>
            </w:pPr>
          </w:p>
        </w:tc>
      </w:tr>
    </w:tbl>
    <w:p w:rsidR="00C5591B" w:rsidRPr="00C5591B" w:rsidRDefault="00C5591B" w:rsidP="00C5591B">
      <w:pPr>
        <w:widowControl/>
        <w:shd w:val="clear" w:color="auto" w:fill="FFFFFF"/>
        <w:autoSpaceDE/>
        <w:autoSpaceDN/>
        <w:adjustRightInd/>
        <w:rPr>
          <w:rFonts w:ascii="OpenSans" w:eastAsia="Times New Roman" w:hAnsi="OpenSans"/>
          <w:color w:val="000000"/>
          <w:sz w:val="21"/>
          <w:szCs w:val="21"/>
          <w:lang w:val="ru-RU"/>
        </w:rPr>
      </w:pPr>
    </w:p>
    <w:p w:rsidR="00C5591B" w:rsidRPr="00C5591B" w:rsidRDefault="00C5591B" w:rsidP="00BB12B9">
      <w:pPr>
        <w:rPr>
          <w:lang w:val="ru-RU"/>
        </w:rPr>
      </w:pPr>
    </w:p>
    <w:p w:rsidR="00FF2257" w:rsidRPr="00283FD6" w:rsidRDefault="00FF2257" w:rsidP="00FF2257">
      <w:pPr>
        <w:jc w:val="center"/>
        <w:rPr>
          <w:b/>
          <w:sz w:val="28"/>
          <w:szCs w:val="28"/>
        </w:rPr>
      </w:pPr>
    </w:p>
    <w:p w:rsidR="00A344F6" w:rsidRPr="00982876" w:rsidRDefault="00FF2257" w:rsidP="00A8593E">
      <w:pPr>
        <w:widowControl/>
        <w:jc w:val="both"/>
        <w:rPr>
          <w:lang w:val="ru-RU"/>
        </w:rPr>
      </w:pPr>
      <w:r>
        <w:rPr>
          <w:b/>
          <w:sz w:val="28"/>
          <w:szCs w:val="28"/>
          <w:lang w:val="ru-RU"/>
        </w:rPr>
        <w:t xml:space="preserve">                                 </w:t>
      </w:r>
      <w:r w:rsidR="00A344F6" w:rsidRPr="00F94D40">
        <w:rPr>
          <w:rFonts w:eastAsia="Times New Roman"/>
          <w:b/>
          <w:bCs/>
          <w:lang w:val="ru-RU"/>
        </w:rPr>
        <w:t xml:space="preserve">Темы проектов,  исследовательских работ, </w:t>
      </w:r>
    </w:p>
    <w:p w:rsidR="00A344F6" w:rsidRPr="00F94D40" w:rsidRDefault="00A344F6" w:rsidP="00A344F6">
      <w:pPr>
        <w:jc w:val="center"/>
        <w:rPr>
          <w:rFonts w:eastAsia="Times New Roman"/>
          <w:b/>
          <w:bCs/>
          <w:lang w:val="ru-RU"/>
        </w:rPr>
      </w:pPr>
      <w:r w:rsidRPr="00F94D40">
        <w:rPr>
          <w:rFonts w:eastAsia="Times New Roman"/>
          <w:b/>
          <w:bCs/>
          <w:lang w:val="ru-RU"/>
        </w:rPr>
        <w:t>социальных/учебных практик учащихся</w:t>
      </w:r>
      <w:r w:rsidR="00A8593E">
        <w:rPr>
          <w:rFonts w:eastAsia="Times New Roman"/>
          <w:b/>
          <w:bCs/>
          <w:lang w:val="ru-RU"/>
        </w:rPr>
        <w:t xml:space="preserve"> в 5 классе</w:t>
      </w:r>
    </w:p>
    <w:p w:rsidR="00A344F6" w:rsidRPr="00F94D40" w:rsidRDefault="00A344F6" w:rsidP="00A344F6">
      <w:pPr>
        <w:jc w:val="center"/>
        <w:rPr>
          <w:rFonts w:eastAsia="Times New Roman"/>
          <w:b/>
          <w:bCs/>
          <w:lang w:val="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379"/>
        <w:gridCol w:w="2551"/>
      </w:tblGrid>
      <w:tr w:rsidR="00A344F6" w:rsidRPr="00F94D40" w:rsidTr="00484096">
        <w:trPr>
          <w:trHeight w:val="566"/>
        </w:trPr>
        <w:tc>
          <w:tcPr>
            <w:tcW w:w="1276" w:type="dxa"/>
            <w:tcBorders>
              <w:top w:val="single" w:sz="4" w:space="0" w:color="auto"/>
              <w:left w:val="single" w:sz="4" w:space="0" w:color="auto"/>
              <w:bottom w:val="single" w:sz="4" w:space="0" w:color="auto"/>
              <w:right w:val="single" w:sz="4" w:space="0" w:color="auto"/>
            </w:tcBorders>
            <w:hideMark/>
          </w:tcPr>
          <w:p w:rsidR="00A344F6" w:rsidRPr="00F94D40" w:rsidRDefault="00A344F6" w:rsidP="00484096">
            <w:pPr>
              <w:jc w:val="center"/>
              <w:rPr>
                <w:rFonts w:eastAsia="Times New Roman"/>
                <w:b/>
                <w:lang w:val="ru-RU"/>
              </w:rPr>
            </w:pPr>
            <w:r w:rsidRPr="00F94D40">
              <w:rPr>
                <w:rFonts w:eastAsia="Times New Roman"/>
                <w:b/>
                <w:lang w:val="ru-RU"/>
              </w:rPr>
              <w:t>№ п/п</w:t>
            </w:r>
          </w:p>
        </w:tc>
        <w:tc>
          <w:tcPr>
            <w:tcW w:w="6379" w:type="dxa"/>
            <w:tcBorders>
              <w:top w:val="single" w:sz="4" w:space="0" w:color="auto"/>
              <w:left w:val="single" w:sz="4" w:space="0" w:color="auto"/>
              <w:bottom w:val="single" w:sz="4" w:space="0" w:color="auto"/>
              <w:right w:val="single" w:sz="4" w:space="0" w:color="auto"/>
            </w:tcBorders>
            <w:hideMark/>
          </w:tcPr>
          <w:p w:rsidR="00A344F6" w:rsidRPr="00F94D40" w:rsidRDefault="00A344F6" w:rsidP="00484096">
            <w:pPr>
              <w:jc w:val="center"/>
              <w:rPr>
                <w:rFonts w:eastAsia="Times New Roman"/>
                <w:b/>
                <w:lang w:val="ru-RU"/>
              </w:rPr>
            </w:pPr>
            <w:r w:rsidRPr="00F94D40">
              <w:rPr>
                <w:rFonts w:eastAsia="Times New Roman"/>
                <w:b/>
                <w:lang w:val="ru-RU"/>
              </w:rPr>
              <w:t xml:space="preserve">Тема </w:t>
            </w:r>
            <w:r w:rsidRPr="00F94D40">
              <w:rPr>
                <w:rFonts w:eastAsia="Times New Roman"/>
                <w:b/>
                <w:bCs/>
                <w:lang w:val="ru-RU"/>
              </w:rPr>
              <w:t>проектов,  исследовательских работ, социальных/учебных практик</w:t>
            </w:r>
          </w:p>
        </w:tc>
        <w:tc>
          <w:tcPr>
            <w:tcW w:w="2551" w:type="dxa"/>
            <w:tcBorders>
              <w:top w:val="single" w:sz="4" w:space="0" w:color="auto"/>
              <w:left w:val="single" w:sz="4" w:space="0" w:color="auto"/>
              <w:bottom w:val="single" w:sz="4" w:space="0" w:color="auto"/>
              <w:right w:val="single" w:sz="4" w:space="0" w:color="auto"/>
            </w:tcBorders>
            <w:hideMark/>
          </w:tcPr>
          <w:p w:rsidR="00A344F6" w:rsidRPr="00F94D40" w:rsidRDefault="00A344F6" w:rsidP="00484096">
            <w:pPr>
              <w:jc w:val="center"/>
              <w:rPr>
                <w:rFonts w:eastAsia="Times New Roman"/>
                <w:b/>
                <w:lang w:val="ru-RU"/>
              </w:rPr>
            </w:pPr>
            <w:r w:rsidRPr="00F94D40">
              <w:rPr>
                <w:rFonts w:eastAsia="Times New Roman"/>
                <w:b/>
                <w:lang w:val="ru-RU"/>
              </w:rPr>
              <w:t>Сроки реализации</w:t>
            </w:r>
          </w:p>
        </w:tc>
      </w:tr>
      <w:tr w:rsidR="00A344F6" w:rsidRPr="00D31C76" w:rsidTr="00484096">
        <w:trPr>
          <w:trHeight w:val="566"/>
        </w:trPr>
        <w:tc>
          <w:tcPr>
            <w:tcW w:w="1276" w:type="dxa"/>
            <w:tcBorders>
              <w:top w:val="single" w:sz="4" w:space="0" w:color="auto"/>
              <w:left w:val="single" w:sz="4" w:space="0" w:color="auto"/>
              <w:bottom w:val="single" w:sz="4" w:space="0" w:color="auto"/>
              <w:right w:val="single" w:sz="4" w:space="0" w:color="auto"/>
            </w:tcBorders>
          </w:tcPr>
          <w:p w:rsidR="00A344F6" w:rsidRPr="00F94D40" w:rsidRDefault="009D599B" w:rsidP="00484096">
            <w:pPr>
              <w:rPr>
                <w:rFonts w:eastAsia="Times New Roman"/>
                <w:sz w:val="28"/>
                <w:szCs w:val="28"/>
                <w:lang w:val="ru-RU"/>
              </w:rPr>
            </w:pPr>
            <w:r>
              <w:rPr>
                <w:rFonts w:eastAsia="Times New Roman"/>
                <w:sz w:val="28"/>
                <w:szCs w:val="28"/>
                <w:lang w:val="ru-RU"/>
              </w:rPr>
              <w:t>1.</w:t>
            </w:r>
          </w:p>
        </w:tc>
        <w:tc>
          <w:tcPr>
            <w:tcW w:w="6379" w:type="dxa"/>
            <w:tcBorders>
              <w:top w:val="single" w:sz="4" w:space="0" w:color="auto"/>
              <w:left w:val="single" w:sz="4" w:space="0" w:color="auto"/>
              <w:bottom w:val="single" w:sz="4" w:space="0" w:color="auto"/>
              <w:right w:val="single" w:sz="4" w:space="0" w:color="auto"/>
            </w:tcBorders>
            <w:hideMark/>
          </w:tcPr>
          <w:p w:rsidR="00A344F6" w:rsidRPr="00F94D40" w:rsidRDefault="00A344F6" w:rsidP="00484096">
            <w:pPr>
              <w:rPr>
                <w:rFonts w:eastAsia="Times New Roman"/>
                <w:lang w:val="ru-RU"/>
              </w:rPr>
            </w:pPr>
            <w:r w:rsidRPr="00F94D40">
              <w:rPr>
                <w:rFonts w:eastAsia="Times New Roman"/>
                <w:lang w:val="ru-RU"/>
              </w:rPr>
              <w:t>Информационно-исследовател</w:t>
            </w:r>
            <w:r>
              <w:rPr>
                <w:rFonts w:eastAsia="Times New Roman"/>
                <w:lang w:val="ru-RU"/>
              </w:rPr>
              <w:t xml:space="preserve">ьский проект «Для чего нужны правила» </w:t>
            </w:r>
            <w:r w:rsidRPr="00F94D40">
              <w:rPr>
                <w:rFonts w:eastAsia="Times New Roman"/>
                <w:lang w:val="ru-RU"/>
              </w:rPr>
              <w:t xml:space="preserve"> (1 группа)</w:t>
            </w:r>
          </w:p>
        </w:tc>
        <w:tc>
          <w:tcPr>
            <w:tcW w:w="2551" w:type="dxa"/>
            <w:tcBorders>
              <w:top w:val="single" w:sz="4" w:space="0" w:color="auto"/>
              <w:left w:val="single" w:sz="4" w:space="0" w:color="auto"/>
              <w:bottom w:val="single" w:sz="4" w:space="0" w:color="auto"/>
              <w:right w:val="single" w:sz="4" w:space="0" w:color="auto"/>
            </w:tcBorders>
          </w:tcPr>
          <w:p w:rsidR="00A344F6" w:rsidRPr="00F94D40" w:rsidRDefault="00A344F6" w:rsidP="00484096">
            <w:pPr>
              <w:rPr>
                <w:rFonts w:eastAsia="Times New Roman"/>
                <w:sz w:val="28"/>
                <w:szCs w:val="28"/>
                <w:lang w:val="ru-RU"/>
              </w:rPr>
            </w:pPr>
          </w:p>
        </w:tc>
      </w:tr>
      <w:tr w:rsidR="00A344F6" w:rsidRPr="00D31C76" w:rsidTr="00484096">
        <w:trPr>
          <w:trHeight w:val="566"/>
        </w:trPr>
        <w:tc>
          <w:tcPr>
            <w:tcW w:w="1276" w:type="dxa"/>
            <w:tcBorders>
              <w:top w:val="single" w:sz="4" w:space="0" w:color="auto"/>
              <w:left w:val="single" w:sz="4" w:space="0" w:color="auto"/>
              <w:bottom w:val="single" w:sz="4" w:space="0" w:color="auto"/>
              <w:right w:val="single" w:sz="4" w:space="0" w:color="auto"/>
            </w:tcBorders>
          </w:tcPr>
          <w:p w:rsidR="00A344F6" w:rsidRPr="00F94D40" w:rsidRDefault="009D599B" w:rsidP="00484096">
            <w:pPr>
              <w:rPr>
                <w:rFonts w:eastAsia="Times New Roman"/>
                <w:sz w:val="28"/>
                <w:szCs w:val="28"/>
                <w:lang w:val="ru-RU"/>
              </w:rPr>
            </w:pPr>
            <w:r>
              <w:rPr>
                <w:rFonts w:eastAsia="Times New Roman"/>
                <w:sz w:val="28"/>
                <w:szCs w:val="28"/>
                <w:lang w:val="ru-RU"/>
              </w:rPr>
              <w:t>2.</w:t>
            </w:r>
          </w:p>
        </w:tc>
        <w:tc>
          <w:tcPr>
            <w:tcW w:w="6379" w:type="dxa"/>
            <w:tcBorders>
              <w:top w:val="single" w:sz="4" w:space="0" w:color="auto"/>
              <w:left w:val="single" w:sz="4" w:space="0" w:color="auto"/>
              <w:bottom w:val="single" w:sz="4" w:space="0" w:color="auto"/>
              <w:right w:val="single" w:sz="4" w:space="0" w:color="auto"/>
            </w:tcBorders>
            <w:hideMark/>
          </w:tcPr>
          <w:p w:rsidR="00A344F6" w:rsidRPr="00F94D40" w:rsidRDefault="00A344F6" w:rsidP="00484096">
            <w:pPr>
              <w:rPr>
                <w:rFonts w:eastAsia="Times New Roman"/>
                <w:lang w:val="ru-RU"/>
              </w:rPr>
            </w:pPr>
            <w:r w:rsidRPr="00F94D40">
              <w:rPr>
                <w:rFonts w:eastAsia="Times New Roman"/>
                <w:lang w:val="ru-RU"/>
              </w:rPr>
              <w:t>Социальный проект ««Роль социальной рекламы в жизни общества. Создание социальной рекламы, посвященной защите и спасению бездомных животных» по  теме «Речь» (2 группа)</w:t>
            </w:r>
          </w:p>
        </w:tc>
        <w:tc>
          <w:tcPr>
            <w:tcW w:w="2551" w:type="dxa"/>
            <w:tcBorders>
              <w:top w:val="single" w:sz="4" w:space="0" w:color="auto"/>
              <w:left w:val="single" w:sz="4" w:space="0" w:color="auto"/>
              <w:bottom w:val="single" w:sz="4" w:space="0" w:color="auto"/>
              <w:right w:val="single" w:sz="4" w:space="0" w:color="auto"/>
            </w:tcBorders>
          </w:tcPr>
          <w:p w:rsidR="00A344F6" w:rsidRPr="00F94D40" w:rsidRDefault="00A344F6" w:rsidP="00484096">
            <w:pPr>
              <w:rPr>
                <w:rFonts w:eastAsia="Times New Roman"/>
                <w:sz w:val="28"/>
                <w:szCs w:val="28"/>
                <w:lang w:val="ru-RU"/>
              </w:rPr>
            </w:pPr>
          </w:p>
        </w:tc>
      </w:tr>
      <w:tr w:rsidR="00A344F6" w:rsidRPr="00D31C76" w:rsidTr="00484096">
        <w:trPr>
          <w:trHeight w:val="566"/>
        </w:trPr>
        <w:tc>
          <w:tcPr>
            <w:tcW w:w="1276" w:type="dxa"/>
            <w:tcBorders>
              <w:top w:val="single" w:sz="4" w:space="0" w:color="auto"/>
              <w:left w:val="single" w:sz="4" w:space="0" w:color="auto"/>
              <w:bottom w:val="single" w:sz="4" w:space="0" w:color="auto"/>
              <w:right w:val="single" w:sz="4" w:space="0" w:color="auto"/>
            </w:tcBorders>
          </w:tcPr>
          <w:p w:rsidR="00A344F6" w:rsidRPr="00F94D40" w:rsidRDefault="009D599B" w:rsidP="00484096">
            <w:pPr>
              <w:rPr>
                <w:rFonts w:eastAsia="Times New Roman"/>
                <w:lang w:val="ru-RU"/>
              </w:rPr>
            </w:pPr>
            <w:r>
              <w:rPr>
                <w:rFonts w:eastAsia="Times New Roman"/>
                <w:lang w:val="ru-RU"/>
              </w:rPr>
              <w:t>3.</w:t>
            </w:r>
          </w:p>
        </w:tc>
        <w:tc>
          <w:tcPr>
            <w:tcW w:w="6379" w:type="dxa"/>
            <w:tcBorders>
              <w:top w:val="single" w:sz="4" w:space="0" w:color="auto"/>
              <w:left w:val="single" w:sz="4" w:space="0" w:color="auto"/>
              <w:bottom w:val="single" w:sz="4" w:space="0" w:color="auto"/>
              <w:right w:val="single" w:sz="4" w:space="0" w:color="auto"/>
            </w:tcBorders>
            <w:hideMark/>
          </w:tcPr>
          <w:p w:rsidR="00A344F6" w:rsidRPr="00F94D40" w:rsidRDefault="00A344F6" w:rsidP="00484096">
            <w:pPr>
              <w:rPr>
                <w:rFonts w:eastAsia="Times New Roman"/>
                <w:lang w:val="ru-RU"/>
              </w:rPr>
            </w:pPr>
            <w:r w:rsidRPr="00F94D40">
              <w:rPr>
                <w:rFonts w:eastAsia="Times New Roman"/>
                <w:lang w:val="ru-RU"/>
              </w:rPr>
              <w:t>Исследовательская ра</w:t>
            </w:r>
            <w:r>
              <w:rPr>
                <w:rFonts w:eastAsia="Times New Roman"/>
                <w:lang w:val="ru-RU"/>
              </w:rPr>
              <w:t>бота «Как учили грамоте на Руси</w:t>
            </w:r>
            <w:r w:rsidRPr="00F94D40">
              <w:rPr>
                <w:rFonts w:eastAsia="Times New Roman"/>
                <w:lang w:val="ru-RU"/>
              </w:rPr>
              <w:t>» (1 группа)</w:t>
            </w:r>
          </w:p>
        </w:tc>
        <w:tc>
          <w:tcPr>
            <w:tcW w:w="2551" w:type="dxa"/>
            <w:tcBorders>
              <w:top w:val="single" w:sz="4" w:space="0" w:color="auto"/>
              <w:left w:val="single" w:sz="4" w:space="0" w:color="auto"/>
              <w:bottom w:val="single" w:sz="4" w:space="0" w:color="auto"/>
              <w:right w:val="single" w:sz="4" w:space="0" w:color="auto"/>
            </w:tcBorders>
          </w:tcPr>
          <w:p w:rsidR="00A344F6" w:rsidRPr="00F94D40" w:rsidRDefault="00A344F6" w:rsidP="00484096">
            <w:pPr>
              <w:rPr>
                <w:rFonts w:eastAsia="Times New Roman"/>
                <w:sz w:val="28"/>
                <w:szCs w:val="28"/>
                <w:lang w:val="ru-RU"/>
              </w:rPr>
            </w:pPr>
          </w:p>
        </w:tc>
      </w:tr>
      <w:tr w:rsidR="00A344F6" w:rsidRPr="00D31C76" w:rsidTr="00484096">
        <w:trPr>
          <w:trHeight w:val="566"/>
        </w:trPr>
        <w:tc>
          <w:tcPr>
            <w:tcW w:w="1276" w:type="dxa"/>
            <w:tcBorders>
              <w:top w:val="single" w:sz="4" w:space="0" w:color="auto"/>
              <w:left w:val="single" w:sz="4" w:space="0" w:color="auto"/>
              <w:bottom w:val="single" w:sz="4" w:space="0" w:color="auto"/>
              <w:right w:val="single" w:sz="4" w:space="0" w:color="auto"/>
            </w:tcBorders>
          </w:tcPr>
          <w:p w:rsidR="00A344F6" w:rsidRPr="00F94D40" w:rsidRDefault="009D599B" w:rsidP="00484096">
            <w:pPr>
              <w:rPr>
                <w:rFonts w:eastAsia="Times New Roman"/>
                <w:lang w:val="ru-RU"/>
              </w:rPr>
            </w:pPr>
            <w:r>
              <w:rPr>
                <w:rFonts w:eastAsia="Times New Roman"/>
                <w:lang w:val="ru-RU"/>
              </w:rPr>
              <w:t>4.</w:t>
            </w:r>
          </w:p>
        </w:tc>
        <w:tc>
          <w:tcPr>
            <w:tcW w:w="6379" w:type="dxa"/>
            <w:tcBorders>
              <w:top w:val="single" w:sz="4" w:space="0" w:color="auto"/>
              <w:left w:val="single" w:sz="4" w:space="0" w:color="auto"/>
              <w:bottom w:val="single" w:sz="4" w:space="0" w:color="auto"/>
              <w:right w:val="single" w:sz="4" w:space="0" w:color="auto"/>
            </w:tcBorders>
            <w:hideMark/>
          </w:tcPr>
          <w:p w:rsidR="00A344F6" w:rsidRPr="00F94D40" w:rsidRDefault="00A344F6" w:rsidP="00484096">
            <w:pPr>
              <w:rPr>
                <w:rFonts w:eastAsia="Times New Roman"/>
                <w:lang w:val="ru-RU"/>
              </w:rPr>
            </w:pPr>
            <w:r>
              <w:rPr>
                <w:rFonts w:eastAsia="Times New Roman"/>
                <w:lang w:val="ru-RU"/>
              </w:rPr>
              <w:t>Исследовательская работа «Роль фразеологизмов в русском языке</w:t>
            </w:r>
            <w:r w:rsidRPr="00F94D40">
              <w:rPr>
                <w:rFonts w:eastAsia="Times New Roman"/>
                <w:lang w:val="ru-RU"/>
              </w:rPr>
              <w:t>» (2 группа )</w:t>
            </w:r>
          </w:p>
        </w:tc>
        <w:tc>
          <w:tcPr>
            <w:tcW w:w="2551" w:type="dxa"/>
            <w:tcBorders>
              <w:top w:val="single" w:sz="4" w:space="0" w:color="auto"/>
              <w:left w:val="single" w:sz="4" w:space="0" w:color="auto"/>
              <w:bottom w:val="single" w:sz="4" w:space="0" w:color="auto"/>
              <w:right w:val="single" w:sz="4" w:space="0" w:color="auto"/>
            </w:tcBorders>
          </w:tcPr>
          <w:p w:rsidR="00A344F6" w:rsidRPr="00F94D40" w:rsidRDefault="00A344F6" w:rsidP="00484096">
            <w:pPr>
              <w:rPr>
                <w:rFonts w:eastAsia="Times New Roman"/>
                <w:sz w:val="28"/>
                <w:szCs w:val="28"/>
                <w:lang w:val="ru-RU"/>
              </w:rPr>
            </w:pPr>
          </w:p>
        </w:tc>
      </w:tr>
      <w:tr w:rsidR="00A344F6" w:rsidRPr="00D31C76" w:rsidTr="00484096">
        <w:trPr>
          <w:trHeight w:val="566"/>
        </w:trPr>
        <w:tc>
          <w:tcPr>
            <w:tcW w:w="1276" w:type="dxa"/>
            <w:tcBorders>
              <w:top w:val="single" w:sz="4" w:space="0" w:color="auto"/>
              <w:left w:val="single" w:sz="4" w:space="0" w:color="auto"/>
              <w:bottom w:val="single" w:sz="4" w:space="0" w:color="auto"/>
              <w:right w:val="single" w:sz="4" w:space="0" w:color="auto"/>
            </w:tcBorders>
          </w:tcPr>
          <w:p w:rsidR="00A344F6" w:rsidRPr="00F94D40" w:rsidRDefault="009D599B" w:rsidP="00484096">
            <w:pPr>
              <w:rPr>
                <w:rFonts w:eastAsia="Times New Roman"/>
                <w:lang w:val="ru-RU"/>
              </w:rPr>
            </w:pPr>
            <w:r>
              <w:rPr>
                <w:rFonts w:eastAsia="Times New Roman"/>
                <w:lang w:val="ru-RU"/>
              </w:rPr>
              <w:t>5.</w:t>
            </w:r>
          </w:p>
        </w:tc>
        <w:tc>
          <w:tcPr>
            <w:tcW w:w="6379" w:type="dxa"/>
            <w:tcBorders>
              <w:top w:val="single" w:sz="4" w:space="0" w:color="auto"/>
              <w:left w:val="single" w:sz="4" w:space="0" w:color="auto"/>
              <w:bottom w:val="single" w:sz="4" w:space="0" w:color="auto"/>
              <w:right w:val="single" w:sz="4" w:space="0" w:color="auto"/>
            </w:tcBorders>
            <w:hideMark/>
          </w:tcPr>
          <w:p w:rsidR="00A344F6" w:rsidRPr="00F94D40" w:rsidRDefault="00A344F6" w:rsidP="00484096">
            <w:pPr>
              <w:rPr>
                <w:rFonts w:eastAsia="Times New Roman"/>
                <w:lang w:val="ru-RU"/>
              </w:rPr>
            </w:pPr>
            <w:r w:rsidRPr="00F94D40">
              <w:rPr>
                <w:rFonts w:eastAsia="Times New Roman"/>
                <w:lang w:val="ru-RU"/>
              </w:rPr>
              <w:t>Исследовательская работа «</w:t>
            </w:r>
            <w:r>
              <w:rPr>
                <w:rFonts w:eastAsia="Times New Roman"/>
                <w:lang w:val="ru-RU"/>
              </w:rPr>
              <w:t>Речевой этикет в разных профессиях</w:t>
            </w:r>
            <w:r w:rsidRPr="00F94D40">
              <w:rPr>
                <w:rFonts w:eastAsia="Times New Roman"/>
                <w:lang w:val="ru-RU"/>
              </w:rPr>
              <w:t>» (3 группа)</w:t>
            </w:r>
          </w:p>
        </w:tc>
        <w:tc>
          <w:tcPr>
            <w:tcW w:w="2551" w:type="dxa"/>
            <w:tcBorders>
              <w:top w:val="single" w:sz="4" w:space="0" w:color="auto"/>
              <w:left w:val="single" w:sz="4" w:space="0" w:color="auto"/>
              <w:bottom w:val="single" w:sz="4" w:space="0" w:color="auto"/>
              <w:right w:val="single" w:sz="4" w:space="0" w:color="auto"/>
            </w:tcBorders>
          </w:tcPr>
          <w:p w:rsidR="00A344F6" w:rsidRPr="00F94D40" w:rsidRDefault="00A344F6" w:rsidP="00484096">
            <w:pPr>
              <w:rPr>
                <w:rFonts w:eastAsia="Times New Roman"/>
                <w:sz w:val="28"/>
                <w:szCs w:val="28"/>
                <w:lang w:val="ru-RU"/>
              </w:rPr>
            </w:pPr>
          </w:p>
        </w:tc>
      </w:tr>
    </w:tbl>
    <w:p w:rsidR="00A8593E" w:rsidRDefault="00A8593E" w:rsidP="00A8593E">
      <w:pPr>
        <w:widowControl/>
        <w:jc w:val="both"/>
        <w:rPr>
          <w:rFonts w:eastAsia="Times New Roman"/>
          <w:b/>
          <w:bCs/>
          <w:lang w:val="ru-RU"/>
        </w:rPr>
      </w:pPr>
    </w:p>
    <w:p w:rsidR="00A8593E" w:rsidRPr="00A8593E" w:rsidRDefault="00FF2257" w:rsidP="00A8593E">
      <w:pPr>
        <w:widowControl/>
        <w:jc w:val="both"/>
        <w:rPr>
          <w:lang w:val="ru-RU"/>
        </w:rPr>
      </w:pPr>
      <w:r>
        <w:rPr>
          <w:rFonts w:eastAsia="Times New Roman"/>
          <w:b/>
          <w:bCs/>
          <w:lang w:val="ru-RU"/>
        </w:rPr>
        <w:t xml:space="preserve">                                              </w:t>
      </w:r>
      <w:r w:rsidR="00A8593E" w:rsidRPr="00F94D40">
        <w:rPr>
          <w:rFonts w:eastAsia="Times New Roman"/>
          <w:b/>
          <w:bCs/>
          <w:lang w:val="ru-RU"/>
        </w:rPr>
        <w:t xml:space="preserve">Темы проектов,  исследовательских работ, </w:t>
      </w:r>
    </w:p>
    <w:p w:rsidR="00A8593E" w:rsidRPr="00F94D40" w:rsidRDefault="00A8593E" w:rsidP="00A8593E">
      <w:pPr>
        <w:jc w:val="center"/>
        <w:rPr>
          <w:rFonts w:eastAsia="Times New Roman"/>
          <w:b/>
          <w:bCs/>
          <w:lang w:val="ru-RU"/>
        </w:rPr>
      </w:pPr>
      <w:r w:rsidRPr="00F94D40">
        <w:rPr>
          <w:rFonts w:eastAsia="Times New Roman"/>
          <w:b/>
          <w:bCs/>
          <w:lang w:val="ru-RU"/>
        </w:rPr>
        <w:t>социальных/учебных практик учащихся</w:t>
      </w:r>
      <w:r>
        <w:rPr>
          <w:rFonts w:eastAsia="Times New Roman"/>
          <w:b/>
          <w:bCs/>
          <w:lang w:val="ru-RU"/>
        </w:rPr>
        <w:t xml:space="preserve"> в 6 классе</w:t>
      </w:r>
    </w:p>
    <w:p w:rsidR="00A8593E" w:rsidRPr="00F94D40" w:rsidRDefault="00A8593E" w:rsidP="00A8593E">
      <w:pPr>
        <w:jc w:val="center"/>
        <w:rPr>
          <w:rFonts w:eastAsia="Times New Roman"/>
          <w:b/>
          <w:bCs/>
          <w:lang w:val="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379"/>
        <w:gridCol w:w="2551"/>
      </w:tblGrid>
      <w:tr w:rsidR="00A8593E" w:rsidRPr="00F94D40" w:rsidTr="00400DB9">
        <w:trPr>
          <w:trHeight w:val="566"/>
        </w:trPr>
        <w:tc>
          <w:tcPr>
            <w:tcW w:w="1276" w:type="dxa"/>
            <w:tcBorders>
              <w:top w:val="single" w:sz="4" w:space="0" w:color="auto"/>
              <w:left w:val="single" w:sz="4" w:space="0" w:color="auto"/>
              <w:bottom w:val="single" w:sz="4" w:space="0" w:color="auto"/>
              <w:right w:val="single" w:sz="4" w:space="0" w:color="auto"/>
            </w:tcBorders>
            <w:hideMark/>
          </w:tcPr>
          <w:p w:rsidR="00A8593E" w:rsidRPr="00F94D40" w:rsidRDefault="00A8593E" w:rsidP="00400DB9">
            <w:pPr>
              <w:jc w:val="center"/>
              <w:rPr>
                <w:rFonts w:eastAsia="Times New Roman"/>
                <w:b/>
                <w:lang w:val="ru-RU"/>
              </w:rPr>
            </w:pPr>
            <w:r w:rsidRPr="00F94D40">
              <w:rPr>
                <w:rFonts w:eastAsia="Times New Roman"/>
                <w:b/>
                <w:lang w:val="ru-RU"/>
              </w:rPr>
              <w:t>№ п/п</w:t>
            </w:r>
          </w:p>
        </w:tc>
        <w:tc>
          <w:tcPr>
            <w:tcW w:w="6379" w:type="dxa"/>
            <w:tcBorders>
              <w:top w:val="single" w:sz="4" w:space="0" w:color="auto"/>
              <w:left w:val="single" w:sz="4" w:space="0" w:color="auto"/>
              <w:bottom w:val="single" w:sz="4" w:space="0" w:color="auto"/>
              <w:right w:val="single" w:sz="4" w:space="0" w:color="auto"/>
            </w:tcBorders>
            <w:hideMark/>
          </w:tcPr>
          <w:p w:rsidR="00A8593E" w:rsidRPr="00F94D40" w:rsidRDefault="00A8593E" w:rsidP="00400DB9">
            <w:pPr>
              <w:jc w:val="center"/>
              <w:rPr>
                <w:rFonts w:eastAsia="Times New Roman"/>
                <w:b/>
                <w:lang w:val="ru-RU"/>
              </w:rPr>
            </w:pPr>
            <w:r w:rsidRPr="00F94D40">
              <w:rPr>
                <w:rFonts w:eastAsia="Times New Roman"/>
                <w:b/>
                <w:lang w:val="ru-RU"/>
              </w:rPr>
              <w:t xml:space="preserve">Тема </w:t>
            </w:r>
            <w:r w:rsidRPr="00F94D40">
              <w:rPr>
                <w:rFonts w:eastAsia="Times New Roman"/>
                <w:b/>
                <w:bCs/>
                <w:lang w:val="ru-RU"/>
              </w:rPr>
              <w:t>проектов,  исследовательских работ, социальных/учебных практик</w:t>
            </w:r>
          </w:p>
        </w:tc>
        <w:tc>
          <w:tcPr>
            <w:tcW w:w="2551" w:type="dxa"/>
            <w:tcBorders>
              <w:top w:val="single" w:sz="4" w:space="0" w:color="auto"/>
              <w:left w:val="single" w:sz="4" w:space="0" w:color="auto"/>
              <w:bottom w:val="single" w:sz="4" w:space="0" w:color="auto"/>
              <w:right w:val="single" w:sz="4" w:space="0" w:color="auto"/>
            </w:tcBorders>
            <w:hideMark/>
          </w:tcPr>
          <w:p w:rsidR="00A8593E" w:rsidRPr="00F94D40" w:rsidRDefault="00A8593E" w:rsidP="00400DB9">
            <w:pPr>
              <w:jc w:val="center"/>
              <w:rPr>
                <w:rFonts w:eastAsia="Times New Roman"/>
                <w:b/>
                <w:lang w:val="ru-RU"/>
              </w:rPr>
            </w:pPr>
            <w:r w:rsidRPr="00F94D40">
              <w:rPr>
                <w:rFonts w:eastAsia="Times New Roman"/>
                <w:b/>
                <w:lang w:val="ru-RU"/>
              </w:rPr>
              <w:t>Сроки реализации</w:t>
            </w:r>
          </w:p>
        </w:tc>
      </w:tr>
      <w:tr w:rsidR="00A8593E" w:rsidRPr="00D31C76" w:rsidTr="00400DB9">
        <w:trPr>
          <w:trHeight w:val="566"/>
        </w:trPr>
        <w:tc>
          <w:tcPr>
            <w:tcW w:w="1276" w:type="dxa"/>
            <w:tcBorders>
              <w:top w:val="single" w:sz="4" w:space="0" w:color="auto"/>
              <w:left w:val="single" w:sz="4" w:space="0" w:color="auto"/>
              <w:bottom w:val="single" w:sz="4" w:space="0" w:color="auto"/>
              <w:right w:val="single" w:sz="4" w:space="0" w:color="auto"/>
            </w:tcBorders>
          </w:tcPr>
          <w:p w:rsidR="00A8593E" w:rsidRPr="00F94D40" w:rsidRDefault="009D599B" w:rsidP="00400DB9">
            <w:pPr>
              <w:rPr>
                <w:rFonts w:eastAsia="Times New Roman"/>
                <w:sz w:val="28"/>
                <w:szCs w:val="28"/>
                <w:lang w:val="ru-RU"/>
              </w:rPr>
            </w:pPr>
            <w:r>
              <w:rPr>
                <w:rFonts w:eastAsia="Times New Roman"/>
                <w:sz w:val="28"/>
                <w:szCs w:val="28"/>
                <w:lang w:val="ru-RU"/>
              </w:rPr>
              <w:t>1.</w:t>
            </w:r>
          </w:p>
        </w:tc>
        <w:tc>
          <w:tcPr>
            <w:tcW w:w="6379" w:type="dxa"/>
            <w:tcBorders>
              <w:top w:val="single" w:sz="4" w:space="0" w:color="auto"/>
              <w:left w:val="single" w:sz="4" w:space="0" w:color="auto"/>
              <w:bottom w:val="single" w:sz="4" w:space="0" w:color="auto"/>
              <w:right w:val="single" w:sz="4" w:space="0" w:color="auto"/>
            </w:tcBorders>
            <w:hideMark/>
          </w:tcPr>
          <w:p w:rsidR="00A8593E" w:rsidRPr="00F94D40" w:rsidRDefault="00A8593E" w:rsidP="00400DB9">
            <w:pPr>
              <w:rPr>
                <w:rFonts w:eastAsia="Times New Roman"/>
                <w:lang w:val="ru-RU"/>
              </w:rPr>
            </w:pPr>
            <w:r w:rsidRPr="00F94D40">
              <w:rPr>
                <w:rFonts w:eastAsia="Times New Roman"/>
                <w:lang w:val="ru-RU"/>
              </w:rPr>
              <w:t>Информационно-исследовател</w:t>
            </w:r>
            <w:r>
              <w:rPr>
                <w:rFonts w:eastAsia="Times New Roman"/>
                <w:lang w:val="ru-RU"/>
              </w:rPr>
              <w:t>ьски</w:t>
            </w:r>
            <w:r w:rsidR="0006035B">
              <w:rPr>
                <w:rFonts w:eastAsia="Times New Roman"/>
                <w:lang w:val="ru-RU"/>
              </w:rPr>
              <w:t>й проект «Грамотным быть модно</w:t>
            </w:r>
            <w:r>
              <w:rPr>
                <w:rFonts w:eastAsia="Times New Roman"/>
                <w:lang w:val="ru-RU"/>
              </w:rPr>
              <w:t xml:space="preserve">» </w:t>
            </w:r>
            <w:r w:rsidRPr="00F94D40">
              <w:rPr>
                <w:rFonts w:eastAsia="Times New Roman"/>
                <w:lang w:val="ru-RU"/>
              </w:rPr>
              <w:t xml:space="preserve"> (1 группа)</w:t>
            </w:r>
          </w:p>
        </w:tc>
        <w:tc>
          <w:tcPr>
            <w:tcW w:w="2551" w:type="dxa"/>
            <w:tcBorders>
              <w:top w:val="single" w:sz="4" w:space="0" w:color="auto"/>
              <w:left w:val="single" w:sz="4" w:space="0" w:color="auto"/>
              <w:bottom w:val="single" w:sz="4" w:space="0" w:color="auto"/>
              <w:right w:val="single" w:sz="4" w:space="0" w:color="auto"/>
            </w:tcBorders>
          </w:tcPr>
          <w:p w:rsidR="00A8593E" w:rsidRPr="00F94D40" w:rsidRDefault="00A8593E" w:rsidP="00400DB9">
            <w:pPr>
              <w:rPr>
                <w:rFonts w:eastAsia="Times New Roman"/>
                <w:sz w:val="28"/>
                <w:szCs w:val="28"/>
                <w:lang w:val="ru-RU"/>
              </w:rPr>
            </w:pPr>
          </w:p>
        </w:tc>
      </w:tr>
      <w:tr w:rsidR="00A8593E" w:rsidRPr="00D31C76" w:rsidTr="00400DB9">
        <w:trPr>
          <w:trHeight w:val="566"/>
        </w:trPr>
        <w:tc>
          <w:tcPr>
            <w:tcW w:w="1276" w:type="dxa"/>
            <w:tcBorders>
              <w:top w:val="single" w:sz="4" w:space="0" w:color="auto"/>
              <w:left w:val="single" w:sz="4" w:space="0" w:color="auto"/>
              <w:bottom w:val="single" w:sz="4" w:space="0" w:color="auto"/>
              <w:right w:val="single" w:sz="4" w:space="0" w:color="auto"/>
            </w:tcBorders>
          </w:tcPr>
          <w:p w:rsidR="00A8593E" w:rsidRPr="00F94D40" w:rsidRDefault="009D599B" w:rsidP="00400DB9">
            <w:pPr>
              <w:rPr>
                <w:rFonts w:eastAsia="Times New Roman"/>
                <w:sz w:val="28"/>
                <w:szCs w:val="28"/>
                <w:lang w:val="ru-RU"/>
              </w:rPr>
            </w:pPr>
            <w:r>
              <w:rPr>
                <w:rFonts w:eastAsia="Times New Roman"/>
                <w:sz w:val="28"/>
                <w:szCs w:val="28"/>
                <w:lang w:val="ru-RU"/>
              </w:rPr>
              <w:t>2.</w:t>
            </w:r>
          </w:p>
        </w:tc>
        <w:tc>
          <w:tcPr>
            <w:tcW w:w="6379" w:type="dxa"/>
            <w:tcBorders>
              <w:top w:val="single" w:sz="4" w:space="0" w:color="auto"/>
              <w:left w:val="single" w:sz="4" w:space="0" w:color="auto"/>
              <w:bottom w:val="single" w:sz="4" w:space="0" w:color="auto"/>
              <w:right w:val="single" w:sz="4" w:space="0" w:color="auto"/>
            </w:tcBorders>
            <w:hideMark/>
          </w:tcPr>
          <w:p w:rsidR="00A8593E" w:rsidRPr="00F94D40" w:rsidRDefault="00A8593E" w:rsidP="00400DB9">
            <w:pPr>
              <w:rPr>
                <w:rFonts w:eastAsia="Times New Roman"/>
                <w:lang w:val="ru-RU"/>
              </w:rPr>
            </w:pPr>
            <w:r w:rsidRPr="00F94D40">
              <w:rPr>
                <w:rFonts w:eastAsia="Times New Roman"/>
                <w:lang w:val="ru-RU"/>
              </w:rPr>
              <w:t>Социальный проект ««Роль социальной рекламы в жизни общества. Создание социальной рекламы, посвященной защите и спасению бездомных животных» по  теме «Речь» (2 группа)</w:t>
            </w:r>
          </w:p>
        </w:tc>
        <w:tc>
          <w:tcPr>
            <w:tcW w:w="2551" w:type="dxa"/>
            <w:tcBorders>
              <w:top w:val="single" w:sz="4" w:space="0" w:color="auto"/>
              <w:left w:val="single" w:sz="4" w:space="0" w:color="auto"/>
              <w:bottom w:val="single" w:sz="4" w:space="0" w:color="auto"/>
              <w:right w:val="single" w:sz="4" w:space="0" w:color="auto"/>
            </w:tcBorders>
          </w:tcPr>
          <w:p w:rsidR="00A8593E" w:rsidRPr="00F94D40" w:rsidRDefault="00A8593E" w:rsidP="00400DB9">
            <w:pPr>
              <w:rPr>
                <w:rFonts w:eastAsia="Times New Roman"/>
                <w:sz w:val="28"/>
                <w:szCs w:val="28"/>
                <w:lang w:val="ru-RU"/>
              </w:rPr>
            </w:pPr>
          </w:p>
        </w:tc>
      </w:tr>
      <w:tr w:rsidR="00A8593E" w:rsidRPr="00D31C76" w:rsidTr="00400DB9">
        <w:trPr>
          <w:trHeight w:val="566"/>
        </w:trPr>
        <w:tc>
          <w:tcPr>
            <w:tcW w:w="1276" w:type="dxa"/>
            <w:tcBorders>
              <w:top w:val="single" w:sz="4" w:space="0" w:color="auto"/>
              <w:left w:val="single" w:sz="4" w:space="0" w:color="auto"/>
              <w:bottom w:val="single" w:sz="4" w:space="0" w:color="auto"/>
              <w:right w:val="single" w:sz="4" w:space="0" w:color="auto"/>
            </w:tcBorders>
          </w:tcPr>
          <w:p w:rsidR="00A8593E" w:rsidRPr="00F94D40" w:rsidRDefault="009D599B" w:rsidP="00400DB9">
            <w:pPr>
              <w:rPr>
                <w:rFonts w:eastAsia="Times New Roman"/>
                <w:lang w:val="ru-RU"/>
              </w:rPr>
            </w:pPr>
            <w:r>
              <w:rPr>
                <w:rFonts w:eastAsia="Times New Roman"/>
                <w:lang w:val="ru-RU"/>
              </w:rPr>
              <w:t>3.</w:t>
            </w:r>
          </w:p>
        </w:tc>
        <w:tc>
          <w:tcPr>
            <w:tcW w:w="6379" w:type="dxa"/>
            <w:tcBorders>
              <w:top w:val="single" w:sz="4" w:space="0" w:color="auto"/>
              <w:left w:val="single" w:sz="4" w:space="0" w:color="auto"/>
              <w:bottom w:val="single" w:sz="4" w:space="0" w:color="auto"/>
              <w:right w:val="single" w:sz="4" w:space="0" w:color="auto"/>
            </w:tcBorders>
            <w:hideMark/>
          </w:tcPr>
          <w:p w:rsidR="00A8593E" w:rsidRPr="00F94D40" w:rsidRDefault="00A8593E" w:rsidP="00400DB9">
            <w:pPr>
              <w:rPr>
                <w:rFonts w:eastAsia="Times New Roman"/>
                <w:lang w:val="ru-RU"/>
              </w:rPr>
            </w:pPr>
            <w:r w:rsidRPr="00F94D40">
              <w:rPr>
                <w:rFonts w:eastAsia="Times New Roman"/>
                <w:lang w:val="ru-RU"/>
              </w:rPr>
              <w:t>Исследовательская ра</w:t>
            </w:r>
            <w:r w:rsidR="0006035B">
              <w:rPr>
                <w:rFonts w:eastAsia="Times New Roman"/>
                <w:lang w:val="ru-RU"/>
              </w:rPr>
              <w:t>бота «Дорога к письменност</w:t>
            </w:r>
            <w:r>
              <w:rPr>
                <w:rFonts w:eastAsia="Times New Roman"/>
                <w:lang w:val="ru-RU"/>
              </w:rPr>
              <w:t>и</w:t>
            </w:r>
            <w:r w:rsidRPr="00F94D40">
              <w:rPr>
                <w:rFonts w:eastAsia="Times New Roman"/>
                <w:lang w:val="ru-RU"/>
              </w:rPr>
              <w:t>» (1 группа)</w:t>
            </w:r>
          </w:p>
        </w:tc>
        <w:tc>
          <w:tcPr>
            <w:tcW w:w="2551" w:type="dxa"/>
            <w:tcBorders>
              <w:top w:val="single" w:sz="4" w:space="0" w:color="auto"/>
              <w:left w:val="single" w:sz="4" w:space="0" w:color="auto"/>
              <w:bottom w:val="single" w:sz="4" w:space="0" w:color="auto"/>
              <w:right w:val="single" w:sz="4" w:space="0" w:color="auto"/>
            </w:tcBorders>
          </w:tcPr>
          <w:p w:rsidR="00A8593E" w:rsidRPr="00F94D40" w:rsidRDefault="00A8593E" w:rsidP="00400DB9">
            <w:pPr>
              <w:rPr>
                <w:rFonts w:eastAsia="Times New Roman"/>
                <w:sz w:val="28"/>
                <w:szCs w:val="28"/>
                <w:lang w:val="ru-RU"/>
              </w:rPr>
            </w:pPr>
          </w:p>
        </w:tc>
      </w:tr>
      <w:tr w:rsidR="00A8593E" w:rsidRPr="00D31C76" w:rsidTr="00400DB9">
        <w:trPr>
          <w:trHeight w:val="566"/>
        </w:trPr>
        <w:tc>
          <w:tcPr>
            <w:tcW w:w="1276" w:type="dxa"/>
            <w:tcBorders>
              <w:top w:val="single" w:sz="4" w:space="0" w:color="auto"/>
              <w:left w:val="single" w:sz="4" w:space="0" w:color="auto"/>
              <w:bottom w:val="single" w:sz="4" w:space="0" w:color="auto"/>
              <w:right w:val="single" w:sz="4" w:space="0" w:color="auto"/>
            </w:tcBorders>
          </w:tcPr>
          <w:p w:rsidR="00A8593E" w:rsidRPr="00F94D40" w:rsidRDefault="009D599B" w:rsidP="00400DB9">
            <w:pPr>
              <w:rPr>
                <w:rFonts w:eastAsia="Times New Roman"/>
                <w:lang w:val="ru-RU"/>
              </w:rPr>
            </w:pPr>
            <w:r>
              <w:rPr>
                <w:rFonts w:eastAsia="Times New Roman"/>
                <w:lang w:val="ru-RU"/>
              </w:rPr>
              <w:lastRenderedPageBreak/>
              <w:t>4.</w:t>
            </w:r>
          </w:p>
        </w:tc>
        <w:tc>
          <w:tcPr>
            <w:tcW w:w="6379" w:type="dxa"/>
            <w:tcBorders>
              <w:top w:val="single" w:sz="4" w:space="0" w:color="auto"/>
              <w:left w:val="single" w:sz="4" w:space="0" w:color="auto"/>
              <w:bottom w:val="single" w:sz="4" w:space="0" w:color="auto"/>
              <w:right w:val="single" w:sz="4" w:space="0" w:color="auto"/>
            </w:tcBorders>
            <w:hideMark/>
          </w:tcPr>
          <w:p w:rsidR="00A8593E" w:rsidRPr="00F94D40" w:rsidRDefault="0006035B" w:rsidP="00400DB9">
            <w:pPr>
              <w:rPr>
                <w:rFonts w:eastAsia="Times New Roman"/>
                <w:lang w:val="ru-RU"/>
              </w:rPr>
            </w:pPr>
            <w:r>
              <w:rPr>
                <w:rFonts w:eastAsia="Times New Roman"/>
                <w:lang w:val="ru-RU"/>
              </w:rPr>
              <w:t>Исследовательская работа «СМС – новый речевой жанр</w:t>
            </w:r>
            <w:r w:rsidR="00A8593E" w:rsidRPr="00F94D40">
              <w:rPr>
                <w:rFonts w:eastAsia="Times New Roman"/>
                <w:lang w:val="ru-RU"/>
              </w:rPr>
              <w:t>» (2 группа )</w:t>
            </w:r>
          </w:p>
        </w:tc>
        <w:tc>
          <w:tcPr>
            <w:tcW w:w="2551" w:type="dxa"/>
            <w:tcBorders>
              <w:top w:val="single" w:sz="4" w:space="0" w:color="auto"/>
              <w:left w:val="single" w:sz="4" w:space="0" w:color="auto"/>
              <w:bottom w:val="single" w:sz="4" w:space="0" w:color="auto"/>
              <w:right w:val="single" w:sz="4" w:space="0" w:color="auto"/>
            </w:tcBorders>
          </w:tcPr>
          <w:p w:rsidR="00A8593E" w:rsidRPr="00F94D40" w:rsidRDefault="00A8593E" w:rsidP="00400DB9">
            <w:pPr>
              <w:rPr>
                <w:rFonts w:eastAsia="Times New Roman"/>
                <w:sz w:val="28"/>
                <w:szCs w:val="28"/>
                <w:lang w:val="ru-RU"/>
              </w:rPr>
            </w:pPr>
          </w:p>
        </w:tc>
      </w:tr>
      <w:tr w:rsidR="00A8593E" w:rsidRPr="00D31C76" w:rsidTr="00400DB9">
        <w:trPr>
          <w:trHeight w:val="566"/>
        </w:trPr>
        <w:tc>
          <w:tcPr>
            <w:tcW w:w="1276" w:type="dxa"/>
            <w:tcBorders>
              <w:top w:val="single" w:sz="4" w:space="0" w:color="auto"/>
              <w:left w:val="single" w:sz="4" w:space="0" w:color="auto"/>
              <w:bottom w:val="single" w:sz="4" w:space="0" w:color="auto"/>
              <w:right w:val="single" w:sz="4" w:space="0" w:color="auto"/>
            </w:tcBorders>
          </w:tcPr>
          <w:p w:rsidR="00A8593E" w:rsidRPr="00F94D40" w:rsidRDefault="009D599B" w:rsidP="00400DB9">
            <w:pPr>
              <w:rPr>
                <w:rFonts w:eastAsia="Times New Roman"/>
                <w:lang w:val="ru-RU"/>
              </w:rPr>
            </w:pPr>
            <w:r>
              <w:rPr>
                <w:rFonts w:eastAsia="Times New Roman"/>
                <w:lang w:val="ru-RU"/>
              </w:rPr>
              <w:t>5.</w:t>
            </w:r>
          </w:p>
        </w:tc>
        <w:tc>
          <w:tcPr>
            <w:tcW w:w="6379" w:type="dxa"/>
            <w:tcBorders>
              <w:top w:val="single" w:sz="4" w:space="0" w:color="auto"/>
              <w:left w:val="single" w:sz="4" w:space="0" w:color="auto"/>
              <w:bottom w:val="single" w:sz="4" w:space="0" w:color="auto"/>
              <w:right w:val="single" w:sz="4" w:space="0" w:color="auto"/>
            </w:tcBorders>
            <w:hideMark/>
          </w:tcPr>
          <w:p w:rsidR="00A8593E" w:rsidRPr="00F94D40" w:rsidRDefault="00A8593E" w:rsidP="00400DB9">
            <w:pPr>
              <w:rPr>
                <w:rFonts w:eastAsia="Times New Roman"/>
                <w:lang w:val="ru-RU"/>
              </w:rPr>
            </w:pPr>
            <w:r w:rsidRPr="00F94D40">
              <w:rPr>
                <w:rFonts w:eastAsia="Times New Roman"/>
                <w:lang w:val="ru-RU"/>
              </w:rPr>
              <w:t>Исследовательская работа «</w:t>
            </w:r>
            <w:r w:rsidR="0006035B">
              <w:rPr>
                <w:rFonts w:eastAsia="Times New Roman"/>
                <w:lang w:val="ru-RU"/>
              </w:rPr>
              <w:t xml:space="preserve"> Э</w:t>
            </w:r>
            <w:r>
              <w:rPr>
                <w:rFonts w:eastAsia="Times New Roman"/>
                <w:lang w:val="ru-RU"/>
              </w:rPr>
              <w:t>тикет</w:t>
            </w:r>
            <w:r w:rsidR="0006035B">
              <w:rPr>
                <w:rFonts w:eastAsia="Times New Roman"/>
                <w:lang w:val="ru-RU"/>
              </w:rPr>
              <w:t>ные слова моей семьи</w:t>
            </w:r>
            <w:r w:rsidRPr="00F94D40">
              <w:rPr>
                <w:rFonts w:eastAsia="Times New Roman"/>
                <w:lang w:val="ru-RU"/>
              </w:rPr>
              <w:t>» (3 группа)</w:t>
            </w:r>
          </w:p>
        </w:tc>
        <w:tc>
          <w:tcPr>
            <w:tcW w:w="2551" w:type="dxa"/>
            <w:tcBorders>
              <w:top w:val="single" w:sz="4" w:space="0" w:color="auto"/>
              <w:left w:val="single" w:sz="4" w:space="0" w:color="auto"/>
              <w:bottom w:val="single" w:sz="4" w:space="0" w:color="auto"/>
              <w:right w:val="single" w:sz="4" w:space="0" w:color="auto"/>
            </w:tcBorders>
          </w:tcPr>
          <w:p w:rsidR="00A8593E" w:rsidRPr="00F94D40" w:rsidRDefault="00A8593E" w:rsidP="00400DB9">
            <w:pPr>
              <w:rPr>
                <w:rFonts w:eastAsia="Times New Roman"/>
                <w:sz w:val="28"/>
                <w:szCs w:val="28"/>
                <w:lang w:val="ru-RU"/>
              </w:rPr>
            </w:pPr>
          </w:p>
        </w:tc>
      </w:tr>
    </w:tbl>
    <w:p w:rsidR="00A344F6" w:rsidRPr="00A74B6F" w:rsidRDefault="00A344F6" w:rsidP="00A344F6">
      <w:pPr>
        <w:pStyle w:val="a4"/>
        <w:jc w:val="both"/>
        <w:rPr>
          <w:rFonts w:ascii="Times New Roman" w:hAnsi="Times New Roman" w:cs="Times New Roman"/>
          <w:sz w:val="24"/>
          <w:szCs w:val="24"/>
        </w:rPr>
      </w:pPr>
    </w:p>
    <w:p w:rsidR="00BD37EF" w:rsidRPr="00F94D40" w:rsidRDefault="00BD37EF" w:rsidP="00BD37EF">
      <w:pPr>
        <w:jc w:val="center"/>
        <w:rPr>
          <w:rFonts w:eastAsia="Times New Roman"/>
          <w:b/>
          <w:bCs/>
          <w:lang w:val="ru-RU"/>
        </w:rPr>
      </w:pPr>
      <w:r w:rsidRPr="00F94D40">
        <w:rPr>
          <w:rFonts w:eastAsia="Times New Roman"/>
          <w:b/>
          <w:bCs/>
          <w:lang w:val="ru-RU"/>
        </w:rPr>
        <w:t xml:space="preserve">Темы проектов,  исследовательских работ, </w:t>
      </w:r>
    </w:p>
    <w:p w:rsidR="00BD37EF" w:rsidRPr="00F94D40" w:rsidRDefault="00BD37EF" w:rsidP="00BD37EF">
      <w:pPr>
        <w:jc w:val="center"/>
        <w:rPr>
          <w:rFonts w:eastAsia="Times New Roman"/>
          <w:b/>
          <w:bCs/>
          <w:lang w:val="ru-RU"/>
        </w:rPr>
      </w:pPr>
      <w:r w:rsidRPr="00F94D40">
        <w:rPr>
          <w:rFonts w:eastAsia="Times New Roman"/>
          <w:b/>
          <w:bCs/>
          <w:lang w:val="ru-RU"/>
        </w:rPr>
        <w:t>социальных/учебных практик учащихся</w:t>
      </w:r>
      <w:r w:rsidR="00A8593E">
        <w:rPr>
          <w:rFonts w:eastAsia="Times New Roman"/>
          <w:b/>
          <w:bCs/>
          <w:lang w:val="ru-RU"/>
        </w:rPr>
        <w:t xml:space="preserve"> в 7 классе</w:t>
      </w:r>
    </w:p>
    <w:p w:rsidR="00BD37EF" w:rsidRPr="00F94D40" w:rsidRDefault="00BD37EF" w:rsidP="00BD37EF">
      <w:pPr>
        <w:jc w:val="center"/>
        <w:rPr>
          <w:rFonts w:eastAsia="Times New Roman"/>
          <w:b/>
          <w:bCs/>
          <w:lang w:val="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379"/>
        <w:gridCol w:w="2551"/>
      </w:tblGrid>
      <w:tr w:rsidR="00BD37EF" w:rsidRPr="00F94D40" w:rsidTr="00484096">
        <w:trPr>
          <w:trHeight w:val="566"/>
        </w:trPr>
        <w:tc>
          <w:tcPr>
            <w:tcW w:w="1276" w:type="dxa"/>
            <w:tcBorders>
              <w:top w:val="single" w:sz="4" w:space="0" w:color="auto"/>
              <w:left w:val="single" w:sz="4" w:space="0" w:color="auto"/>
              <w:bottom w:val="single" w:sz="4" w:space="0" w:color="auto"/>
              <w:right w:val="single" w:sz="4" w:space="0" w:color="auto"/>
            </w:tcBorders>
            <w:hideMark/>
          </w:tcPr>
          <w:p w:rsidR="00BD37EF" w:rsidRPr="00F94D40" w:rsidRDefault="00BD37EF" w:rsidP="00484096">
            <w:pPr>
              <w:jc w:val="center"/>
              <w:rPr>
                <w:rFonts w:eastAsia="Times New Roman"/>
                <w:b/>
                <w:lang w:val="ru-RU"/>
              </w:rPr>
            </w:pPr>
            <w:r w:rsidRPr="00F94D40">
              <w:rPr>
                <w:rFonts w:eastAsia="Times New Roman"/>
                <w:b/>
                <w:lang w:val="ru-RU"/>
              </w:rPr>
              <w:t>№ п/п</w:t>
            </w:r>
          </w:p>
        </w:tc>
        <w:tc>
          <w:tcPr>
            <w:tcW w:w="6379" w:type="dxa"/>
            <w:tcBorders>
              <w:top w:val="single" w:sz="4" w:space="0" w:color="auto"/>
              <w:left w:val="single" w:sz="4" w:space="0" w:color="auto"/>
              <w:bottom w:val="single" w:sz="4" w:space="0" w:color="auto"/>
              <w:right w:val="single" w:sz="4" w:space="0" w:color="auto"/>
            </w:tcBorders>
            <w:hideMark/>
          </w:tcPr>
          <w:p w:rsidR="00BD37EF" w:rsidRPr="00F94D40" w:rsidRDefault="00BD37EF" w:rsidP="00484096">
            <w:pPr>
              <w:jc w:val="center"/>
              <w:rPr>
                <w:rFonts w:eastAsia="Times New Roman"/>
                <w:b/>
                <w:lang w:val="ru-RU"/>
              </w:rPr>
            </w:pPr>
            <w:r w:rsidRPr="00F94D40">
              <w:rPr>
                <w:rFonts w:eastAsia="Times New Roman"/>
                <w:b/>
                <w:lang w:val="ru-RU"/>
              </w:rPr>
              <w:t xml:space="preserve">Тема </w:t>
            </w:r>
            <w:r w:rsidRPr="00F94D40">
              <w:rPr>
                <w:rFonts w:eastAsia="Times New Roman"/>
                <w:b/>
                <w:bCs/>
                <w:lang w:val="ru-RU"/>
              </w:rPr>
              <w:t>проектов,  исследовательских работ, социальных/учебных практик</w:t>
            </w:r>
          </w:p>
        </w:tc>
        <w:tc>
          <w:tcPr>
            <w:tcW w:w="2551" w:type="dxa"/>
            <w:tcBorders>
              <w:top w:val="single" w:sz="4" w:space="0" w:color="auto"/>
              <w:left w:val="single" w:sz="4" w:space="0" w:color="auto"/>
              <w:bottom w:val="single" w:sz="4" w:space="0" w:color="auto"/>
              <w:right w:val="single" w:sz="4" w:space="0" w:color="auto"/>
            </w:tcBorders>
            <w:hideMark/>
          </w:tcPr>
          <w:p w:rsidR="00BD37EF" w:rsidRPr="00F94D40" w:rsidRDefault="00BD37EF" w:rsidP="00484096">
            <w:pPr>
              <w:jc w:val="center"/>
              <w:rPr>
                <w:rFonts w:eastAsia="Times New Roman"/>
                <w:b/>
                <w:lang w:val="ru-RU"/>
              </w:rPr>
            </w:pPr>
            <w:r w:rsidRPr="00F94D40">
              <w:rPr>
                <w:rFonts w:eastAsia="Times New Roman"/>
                <w:b/>
                <w:lang w:val="ru-RU"/>
              </w:rPr>
              <w:t>Сроки реализации</w:t>
            </w:r>
          </w:p>
        </w:tc>
      </w:tr>
      <w:tr w:rsidR="00BD37EF" w:rsidRPr="00D31C76" w:rsidTr="00484096">
        <w:trPr>
          <w:trHeight w:val="566"/>
        </w:trPr>
        <w:tc>
          <w:tcPr>
            <w:tcW w:w="1276" w:type="dxa"/>
            <w:tcBorders>
              <w:top w:val="single" w:sz="4" w:space="0" w:color="auto"/>
              <w:left w:val="single" w:sz="4" w:space="0" w:color="auto"/>
              <w:bottom w:val="single" w:sz="4" w:space="0" w:color="auto"/>
              <w:right w:val="single" w:sz="4" w:space="0" w:color="auto"/>
            </w:tcBorders>
          </w:tcPr>
          <w:p w:rsidR="00BD37EF" w:rsidRPr="00F94D40" w:rsidRDefault="009D599B" w:rsidP="00484096">
            <w:pPr>
              <w:rPr>
                <w:rFonts w:eastAsia="Times New Roman"/>
                <w:sz w:val="28"/>
                <w:szCs w:val="28"/>
                <w:lang w:val="ru-RU"/>
              </w:rPr>
            </w:pPr>
            <w:r>
              <w:rPr>
                <w:rFonts w:eastAsia="Times New Roman"/>
                <w:sz w:val="28"/>
                <w:szCs w:val="28"/>
                <w:lang w:val="ru-RU"/>
              </w:rPr>
              <w:t>1.</w:t>
            </w:r>
          </w:p>
        </w:tc>
        <w:tc>
          <w:tcPr>
            <w:tcW w:w="6379" w:type="dxa"/>
            <w:tcBorders>
              <w:top w:val="single" w:sz="4" w:space="0" w:color="auto"/>
              <w:left w:val="single" w:sz="4" w:space="0" w:color="auto"/>
              <w:bottom w:val="single" w:sz="4" w:space="0" w:color="auto"/>
              <w:right w:val="single" w:sz="4" w:space="0" w:color="auto"/>
            </w:tcBorders>
            <w:hideMark/>
          </w:tcPr>
          <w:p w:rsidR="00BD37EF" w:rsidRPr="00F94D40" w:rsidRDefault="00BD37EF" w:rsidP="00484096">
            <w:pPr>
              <w:rPr>
                <w:rFonts w:eastAsia="Times New Roman"/>
                <w:lang w:val="ru-RU"/>
              </w:rPr>
            </w:pPr>
            <w:r w:rsidRPr="00F94D40">
              <w:rPr>
                <w:rFonts w:eastAsia="Times New Roman"/>
                <w:lang w:val="ru-RU"/>
              </w:rPr>
              <w:t>Информационно-исследовательский проект «Программа сохранения нашего языка» по  теме «Речь» (1 группа)</w:t>
            </w:r>
          </w:p>
        </w:tc>
        <w:tc>
          <w:tcPr>
            <w:tcW w:w="2551" w:type="dxa"/>
            <w:tcBorders>
              <w:top w:val="single" w:sz="4" w:space="0" w:color="auto"/>
              <w:left w:val="single" w:sz="4" w:space="0" w:color="auto"/>
              <w:bottom w:val="single" w:sz="4" w:space="0" w:color="auto"/>
              <w:right w:val="single" w:sz="4" w:space="0" w:color="auto"/>
            </w:tcBorders>
          </w:tcPr>
          <w:p w:rsidR="00BD37EF" w:rsidRPr="00F94D40" w:rsidRDefault="00BD37EF" w:rsidP="00484096">
            <w:pPr>
              <w:rPr>
                <w:rFonts w:eastAsia="Times New Roman"/>
                <w:sz w:val="28"/>
                <w:szCs w:val="28"/>
                <w:lang w:val="ru-RU"/>
              </w:rPr>
            </w:pPr>
          </w:p>
        </w:tc>
      </w:tr>
      <w:tr w:rsidR="00BD37EF" w:rsidRPr="00D31C76" w:rsidTr="00484096">
        <w:trPr>
          <w:trHeight w:val="566"/>
        </w:trPr>
        <w:tc>
          <w:tcPr>
            <w:tcW w:w="1276" w:type="dxa"/>
            <w:tcBorders>
              <w:top w:val="single" w:sz="4" w:space="0" w:color="auto"/>
              <w:left w:val="single" w:sz="4" w:space="0" w:color="auto"/>
              <w:bottom w:val="single" w:sz="4" w:space="0" w:color="auto"/>
              <w:right w:val="single" w:sz="4" w:space="0" w:color="auto"/>
            </w:tcBorders>
          </w:tcPr>
          <w:p w:rsidR="00BD37EF" w:rsidRPr="00F94D40" w:rsidRDefault="009D599B" w:rsidP="00484096">
            <w:pPr>
              <w:rPr>
                <w:rFonts w:eastAsia="Times New Roman"/>
                <w:sz w:val="28"/>
                <w:szCs w:val="28"/>
                <w:lang w:val="ru-RU"/>
              </w:rPr>
            </w:pPr>
            <w:r>
              <w:rPr>
                <w:rFonts w:eastAsia="Times New Roman"/>
                <w:sz w:val="28"/>
                <w:szCs w:val="28"/>
                <w:lang w:val="ru-RU"/>
              </w:rPr>
              <w:t>2.</w:t>
            </w:r>
          </w:p>
        </w:tc>
        <w:tc>
          <w:tcPr>
            <w:tcW w:w="6379" w:type="dxa"/>
            <w:tcBorders>
              <w:top w:val="single" w:sz="4" w:space="0" w:color="auto"/>
              <w:left w:val="single" w:sz="4" w:space="0" w:color="auto"/>
              <w:bottom w:val="single" w:sz="4" w:space="0" w:color="auto"/>
              <w:right w:val="single" w:sz="4" w:space="0" w:color="auto"/>
            </w:tcBorders>
            <w:hideMark/>
          </w:tcPr>
          <w:p w:rsidR="00BD37EF" w:rsidRPr="00F94D40" w:rsidRDefault="00BD37EF" w:rsidP="00484096">
            <w:pPr>
              <w:rPr>
                <w:rFonts w:eastAsia="Times New Roman"/>
                <w:lang w:val="ru-RU"/>
              </w:rPr>
            </w:pPr>
            <w:r w:rsidRPr="00F94D40">
              <w:rPr>
                <w:rFonts w:eastAsia="Times New Roman"/>
                <w:lang w:val="ru-RU"/>
              </w:rPr>
              <w:t>Социальный проект ««Роль социальной рекламы в жизни общества. Создание социальной рекламы, посвященной защите и спасению бездомных животных» по  теме «Речь» (2 группа)</w:t>
            </w:r>
          </w:p>
        </w:tc>
        <w:tc>
          <w:tcPr>
            <w:tcW w:w="2551" w:type="dxa"/>
            <w:tcBorders>
              <w:top w:val="single" w:sz="4" w:space="0" w:color="auto"/>
              <w:left w:val="single" w:sz="4" w:space="0" w:color="auto"/>
              <w:bottom w:val="single" w:sz="4" w:space="0" w:color="auto"/>
              <w:right w:val="single" w:sz="4" w:space="0" w:color="auto"/>
            </w:tcBorders>
          </w:tcPr>
          <w:p w:rsidR="00BD37EF" w:rsidRPr="00F94D40" w:rsidRDefault="00BD37EF" w:rsidP="00484096">
            <w:pPr>
              <w:rPr>
                <w:rFonts w:eastAsia="Times New Roman"/>
                <w:sz w:val="28"/>
                <w:szCs w:val="28"/>
                <w:lang w:val="ru-RU"/>
              </w:rPr>
            </w:pPr>
          </w:p>
        </w:tc>
      </w:tr>
      <w:tr w:rsidR="00BD37EF" w:rsidRPr="00F94D40" w:rsidTr="00484096">
        <w:trPr>
          <w:trHeight w:val="566"/>
        </w:trPr>
        <w:tc>
          <w:tcPr>
            <w:tcW w:w="1276" w:type="dxa"/>
            <w:tcBorders>
              <w:top w:val="single" w:sz="4" w:space="0" w:color="auto"/>
              <w:left w:val="single" w:sz="4" w:space="0" w:color="auto"/>
              <w:bottom w:val="single" w:sz="4" w:space="0" w:color="auto"/>
              <w:right w:val="single" w:sz="4" w:space="0" w:color="auto"/>
            </w:tcBorders>
          </w:tcPr>
          <w:p w:rsidR="00BD37EF" w:rsidRPr="00F94D40" w:rsidRDefault="009D599B" w:rsidP="00484096">
            <w:pPr>
              <w:rPr>
                <w:rFonts w:eastAsia="Times New Roman"/>
                <w:lang w:val="ru-RU"/>
              </w:rPr>
            </w:pPr>
            <w:r>
              <w:rPr>
                <w:rFonts w:eastAsia="Times New Roman"/>
                <w:lang w:val="ru-RU"/>
              </w:rPr>
              <w:t>3.</w:t>
            </w:r>
          </w:p>
        </w:tc>
        <w:tc>
          <w:tcPr>
            <w:tcW w:w="6379" w:type="dxa"/>
            <w:tcBorders>
              <w:top w:val="single" w:sz="4" w:space="0" w:color="auto"/>
              <w:left w:val="single" w:sz="4" w:space="0" w:color="auto"/>
              <w:bottom w:val="single" w:sz="4" w:space="0" w:color="auto"/>
              <w:right w:val="single" w:sz="4" w:space="0" w:color="auto"/>
            </w:tcBorders>
            <w:hideMark/>
          </w:tcPr>
          <w:p w:rsidR="00BD37EF" w:rsidRPr="00F94D40" w:rsidRDefault="00BD37EF" w:rsidP="00484096">
            <w:pPr>
              <w:rPr>
                <w:rFonts w:eastAsia="Times New Roman"/>
                <w:lang w:val="ru-RU"/>
              </w:rPr>
            </w:pPr>
            <w:r w:rsidRPr="00F94D40">
              <w:rPr>
                <w:rFonts w:eastAsia="Times New Roman"/>
                <w:lang w:val="ru-RU"/>
              </w:rPr>
              <w:t>Исследовательская работа «Почему некоторые ученые относят причастия и деепричастия к самостоятельным частям речи?» по  теме «Причастие. Деепричастие» (1 группа)</w:t>
            </w:r>
          </w:p>
        </w:tc>
        <w:tc>
          <w:tcPr>
            <w:tcW w:w="2551" w:type="dxa"/>
            <w:tcBorders>
              <w:top w:val="single" w:sz="4" w:space="0" w:color="auto"/>
              <w:left w:val="single" w:sz="4" w:space="0" w:color="auto"/>
              <w:bottom w:val="single" w:sz="4" w:space="0" w:color="auto"/>
              <w:right w:val="single" w:sz="4" w:space="0" w:color="auto"/>
            </w:tcBorders>
          </w:tcPr>
          <w:p w:rsidR="00BD37EF" w:rsidRPr="00F94D40" w:rsidRDefault="00BD37EF" w:rsidP="00484096">
            <w:pPr>
              <w:rPr>
                <w:rFonts w:eastAsia="Times New Roman"/>
                <w:sz w:val="28"/>
                <w:szCs w:val="28"/>
                <w:lang w:val="ru-RU"/>
              </w:rPr>
            </w:pPr>
          </w:p>
        </w:tc>
      </w:tr>
      <w:tr w:rsidR="00BD37EF" w:rsidRPr="00D31C76" w:rsidTr="00484096">
        <w:trPr>
          <w:trHeight w:val="566"/>
        </w:trPr>
        <w:tc>
          <w:tcPr>
            <w:tcW w:w="1276" w:type="dxa"/>
            <w:tcBorders>
              <w:top w:val="single" w:sz="4" w:space="0" w:color="auto"/>
              <w:left w:val="single" w:sz="4" w:space="0" w:color="auto"/>
              <w:bottom w:val="single" w:sz="4" w:space="0" w:color="auto"/>
              <w:right w:val="single" w:sz="4" w:space="0" w:color="auto"/>
            </w:tcBorders>
          </w:tcPr>
          <w:p w:rsidR="00BD37EF" w:rsidRPr="00F94D40" w:rsidRDefault="009D599B" w:rsidP="00484096">
            <w:pPr>
              <w:rPr>
                <w:rFonts w:eastAsia="Times New Roman"/>
                <w:lang w:val="ru-RU"/>
              </w:rPr>
            </w:pPr>
            <w:r>
              <w:rPr>
                <w:rFonts w:eastAsia="Times New Roman"/>
                <w:lang w:val="ru-RU"/>
              </w:rPr>
              <w:t>4.</w:t>
            </w:r>
          </w:p>
        </w:tc>
        <w:tc>
          <w:tcPr>
            <w:tcW w:w="6379" w:type="dxa"/>
            <w:tcBorders>
              <w:top w:val="single" w:sz="4" w:space="0" w:color="auto"/>
              <w:left w:val="single" w:sz="4" w:space="0" w:color="auto"/>
              <w:bottom w:val="single" w:sz="4" w:space="0" w:color="auto"/>
              <w:right w:val="single" w:sz="4" w:space="0" w:color="auto"/>
            </w:tcBorders>
            <w:hideMark/>
          </w:tcPr>
          <w:p w:rsidR="00BD37EF" w:rsidRPr="00F94D40" w:rsidRDefault="00BD37EF" w:rsidP="00484096">
            <w:pPr>
              <w:rPr>
                <w:rFonts w:eastAsia="Times New Roman"/>
                <w:lang w:val="ru-RU"/>
              </w:rPr>
            </w:pPr>
            <w:r w:rsidRPr="00F94D40">
              <w:rPr>
                <w:rFonts w:eastAsia="Times New Roman"/>
                <w:lang w:val="ru-RU"/>
              </w:rPr>
              <w:t>Исследовательская работа «Употребление причастий в речи» (2 группа )</w:t>
            </w:r>
          </w:p>
        </w:tc>
        <w:tc>
          <w:tcPr>
            <w:tcW w:w="2551" w:type="dxa"/>
            <w:tcBorders>
              <w:top w:val="single" w:sz="4" w:space="0" w:color="auto"/>
              <w:left w:val="single" w:sz="4" w:space="0" w:color="auto"/>
              <w:bottom w:val="single" w:sz="4" w:space="0" w:color="auto"/>
              <w:right w:val="single" w:sz="4" w:space="0" w:color="auto"/>
            </w:tcBorders>
          </w:tcPr>
          <w:p w:rsidR="00BD37EF" w:rsidRPr="00F94D40" w:rsidRDefault="00BD37EF" w:rsidP="00484096">
            <w:pPr>
              <w:rPr>
                <w:rFonts w:eastAsia="Times New Roman"/>
                <w:sz w:val="28"/>
                <w:szCs w:val="28"/>
                <w:lang w:val="ru-RU"/>
              </w:rPr>
            </w:pPr>
          </w:p>
        </w:tc>
      </w:tr>
      <w:tr w:rsidR="00BD37EF" w:rsidRPr="00D31C76" w:rsidTr="00484096">
        <w:trPr>
          <w:trHeight w:val="566"/>
        </w:trPr>
        <w:tc>
          <w:tcPr>
            <w:tcW w:w="1276" w:type="dxa"/>
            <w:tcBorders>
              <w:top w:val="single" w:sz="4" w:space="0" w:color="auto"/>
              <w:left w:val="single" w:sz="4" w:space="0" w:color="auto"/>
              <w:bottom w:val="single" w:sz="4" w:space="0" w:color="auto"/>
              <w:right w:val="single" w:sz="4" w:space="0" w:color="auto"/>
            </w:tcBorders>
          </w:tcPr>
          <w:p w:rsidR="00BD37EF" w:rsidRPr="00F94D40" w:rsidRDefault="009D599B" w:rsidP="00484096">
            <w:pPr>
              <w:rPr>
                <w:rFonts w:eastAsia="Times New Roman"/>
                <w:lang w:val="ru-RU"/>
              </w:rPr>
            </w:pPr>
            <w:r>
              <w:rPr>
                <w:rFonts w:eastAsia="Times New Roman"/>
                <w:lang w:val="ru-RU"/>
              </w:rPr>
              <w:t>5.</w:t>
            </w:r>
          </w:p>
        </w:tc>
        <w:tc>
          <w:tcPr>
            <w:tcW w:w="6379" w:type="dxa"/>
            <w:tcBorders>
              <w:top w:val="single" w:sz="4" w:space="0" w:color="auto"/>
              <w:left w:val="single" w:sz="4" w:space="0" w:color="auto"/>
              <w:bottom w:val="single" w:sz="4" w:space="0" w:color="auto"/>
              <w:right w:val="single" w:sz="4" w:space="0" w:color="auto"/>
            </w:tcBorders>
            <w:hideMark/>
          </w:tcPr>
          <w:p w:rsidR="00BD37EF" w:rsidRPr="00F94D40" w:rsidRDefault="00BD37EF" w:rsidP="00484096">
            <w:pPr>
              <w:rPr>
                <w:rFonts w:eastAsia="Times New Roman"/>
                <w:lang w:val="ru-RU"/>
              </w:rPr>
            </w:pPr>
            <w:r w:rsidRPr="00F94D40">
              <w:rPr>
                <w:rFonts w:eastAsia="Times New Roman"/>
                <w:lang w:val="ru-RU"/>
              </w:rPr>
              <w:t>Исследовательская работа «Употребление деепричастий в речи» (3 группа)</w:t>
            </w:r>
          </w:p>
        </w:tc>
        <w:tc>
          <w:tcPr>
            <w:tcW w:w="2551" w:type="dxa"/>
            <w:tcBorders>
              <w:top w:val="single" w:sz="4" w:space="0" w:color="auto"/>
              <w:left w:val="single" w:sz="4" w:space="0" w:color="auto"/>
              <w:bottom w:val="single" w:sz="4" w:space="0" w:color="auto"/>
              <w:right w:val="single" w:sz="4" w:space="0" w:color="auto"/>
            </w:tcBorders>
          </w:tcPr>
          <w:p w:rsidR="00BD37EF" w:rsidRPr="00F94D40" w:rsidRDefault="00BD37EF" w:rsidP="00484096">
            <w:pPr>
              <w:rPr>
                <w:rFonts w:eastAsia="Times New Roman"/>
                <w:sz w:val="28"/>
                <w:szCs w:val="28"/>
                <w:lang w:val="ru-RU"/>
              </w:rPr>
            </w:pPr>
          </w:p>
        </w:tc>
      </w:tr>
    </w:tbl>
    <w:p w:rsidR="002257A6" w:rsidRPr="00CA2BA5" w:rsidRDefault="002257A6" w:rsidP="002257A6">
      <w:pPr>
        <w:jc w:val="center"/>
        <w:rPr>
          <w:b/>
          <w:bCs/>
          <w:lang w:val="ru-RU"/>
        </w:rPr>
      </w:pPr>
      <w:r w:rsidRPr="00CA2BA5">
        <w:rPr>
          <w:b/>
          <w:bCs/>
          <w:lang w:val="ru-RU"/>
        </w:rPr>
        <w:t xml:space="preserve">Темы проектов,  исследовательских работ, </w:t>
      </w:r>
    </w:p>
    <w:p w:rsidR="002257A6" w:rsidRPr="00CA2BA5" w:rsidRDefault="00CA2BA5" w:rsidP="002257A6">
      <w:pPr>
        <w:jc w:val="center"/>
        <w:rPr>
          <w:b/>
          <w:bCs/>
          <w:lang w:val="ru-RU"/>
        </w:rPr>
      </w:pPr>
      <w:r w:rsidRPr="00CA2BA5">
        <w:rPr>
          <w:b/>
          <w:bCs/>
          <w:lang w:val="ru-RU"/>
        </w:rPr>
        <w:t>социальных/учебных практик</w:t>
      </w:r>
      <w:r w:rsidR="002257A6" w:rsidRPr="00CA2BA5">
        <w:rPr>
          <w:b/>
          <w:bCs/>
          <w:lang w:val="ru-RU"/>
        </w:rPr>
        <w:t xml:space="preserve"> учащихся</w:t>
      </w:r>
      <w:r w:rsidRPr="00CA2BA5">
        <w:rPr>
          <w:b/>
          <w:bCs/>
          <w:lang w:val="ru-RU"/>
        </w:rPr>
        <w:t xml:space="preserve"> в 8 классе</w:t>
      </w:r>
    </w:p>
    <w:p w:rsidR="002257A6" w:rsidRPr="002257A6" w:rsidRDefault="002257A6" w:rsidP="002257A6">
      <w:pPr>
        <w:jc w:val="center"/>
        <w:rPr>
          <w:b/>
          <w:bCs/>
          <w:sz w:val="28"/>
          <w:szCs w:val="28"/>
          <w:lang w:val="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379"/>
        <w:gridCol w:w="2551"/>
      </w:tblGrid>
      <w:tr w:rsidR="002257A6" w:rsidTr="002257A6">
        <w:trPr>
          <w:trHeight w:val="566"/>
        </w:trPr>
        <w:tc>
          <w:tcPr>
            <w:tcW w:w="1276" w:type="dxa"/>
            <w:tcBorders>
              <w:top w:val="single" w:sz="4" w:space="0" w:color="auto"/>
              <w:left w:val="single" w:sz="4" w:space="0" w:color="auto"/>
              <w:bottom w:val="single" w:sz="4" w:space="0" w:color="auto"/>
              <w:right w:val="single" w:sz="4" w:space="0" w:color="auto"/>
            </w:tcBorders>
            <w:hideMark/>
          </w:tcPr>
          <w:p w:rsidR="002257A6" w:rsidRPr="002257A6" w:rsidRDefault="002257A6">
            <w:pPr>
              <w:pStyle w:val="a4"/>
              <w:jc w:val="center"/>
              <w:rPr>
                <w:rFonts w:ascii="Times New Roman" w:hAnsi="Times New Roman" w:cs="Times New Roman"/>
                <w:b/>
                <w:sz w:val="24"/>
                <w:szCs w:val="24"/>
              </w:rPr>
            </w:pPr>
            <w:r w:rsidRPr="002257A6">
              <w:rPr>
                <w:rFonts w:ascii="Times New Roman" w:hAnsi="Times New Roman" w:cs="Times New Roman"/>
                <w:b/>
                <w:sz w:val="24"/>
                <w:szCs w:val="24"/>
              </w:rPr>
              <w:t>№ п/п</w:t>
            </w:r>
          </w:p>
        </w:tc>
        <w:tc>
          <w:tcPr>
            <w:tcW w:w="6379" w:type="dxa"/>
            <w:tcBorders>
              <w:top w:val="single" w:sz="4" w:space="0" w:color="auto"/>
              <w:left w:val="single" w:sz="4" w:space="0" w:color="auto"/>
              <w:bottom w:val="single" w:sz="4" w:space="0" w:color="auto"/>
              <w:right w:val="single" w:sz="4" w:space="0" w:color="auto"/>
            </w:tcBorders>
            <w:hideMark/>
          </w:tcPr>
          <w:p w:rsidR="002257A6" w:rsidRPr="002257A6" w:rsidRDefault="002257A6">
            <w:pPr>
              <w:pStyle w:val="a4"/>
              <w:jc w:val="center"/>
              <w:rPr>
                <w:rFonts w:ascii="Times New Roman" w:hAnsi="Times New Roman" w:cs="Times New Roman"/>
                <w:b/>
                <w:sz w:val="24"/>
                <w:szCs w:val="24"/>
              </w:rPr>
            </w:pPr>
            <w:r w:rsidRPr="002257A6">
              <w:rPr>
                <w:rFonts w:ascii="Times New Roman" w:hAnsi="Times New Roman" w:cs="Times New Roman"/>
                <w:b/>
                <w:sz w:val="24"/>
                <w:szCs w:val="24"/>
              </w:rPr>
              <w:t xml:space="preserve">Тема </w:t>
            </w:r>
            <w:r w:rsidRPr="002257A6">
              <w:rPr>
                <w:rFonts w:ascii="Times New Roman" w:hAnsi="Times New Roman" w:cs="Times New Roman"/>
                <w:b/>
                <w:bCs/>
                <w:sz w:val="24"/>
                <w:szCs w:val="24"/>
              </w:rPr>
              <w:t>проектов,  исследовательских работ, социальных/учебных проб</w:t>
            </w:r>
          </w:p>
        </w:tc>
        <w:tc>
          <w:tcPr>
            <w:tcW w:w="2551" w:type="dxa"/>
            <w:tcBorders>
              <w:top w:val="single" w:sz="4" w:space="0" w:color="auto"/>
              <w:left w:val="single" w:sz="4" w:space="0" w:color="auto"/>
              <w:bottom w:val="single" w:sz="4" w:space="0" w:color="auto"/>
              <w:right w:val="single" w:sz="4" w:space="0" w:color="auto"/>
            </w:tcBorders>
            <w:hideMark/>
          </w:tcPr>
          <w:p w:rsidR="002257A6" w:rsidRPr="002257A6" w:rsidRDefault="002257A6">
            <w:pPr>
              <w:pStyle w:val="a4"/>
              <w:jc w:val="center"/>
              <w:rPr>
                <w:rFonts w:ascii="Times New Roman" w:hAnsi="Times New Roman" w:cs="Times New Roman"/>
                <w:b/>
                <w:sz w:val="24"/>
                <w:szCs w:val="24"/>
              </w:rPr>
            </w:pPr>
            <w:r w:rsidRPr="002257A6">
              <w:rPr>
                <w:rFonts w:ascii="Times New Roman" w:hAnsi="Times New Roman" w:cs="Times New Roman"/>
                <w:b/>
                <w:sz w:val="24"/>
                <w:szCs w:val="24"/>
              </w:rPr>
              <w:t>Сроки реализации</w:t>
            </w:r>
          </w:p>
        </w:tc>
      </w:tr>
      <w:tr w:rsidR="002257A6" w:rsidRPr="00D31C76" w:rsidTr="002257A6">
        <w:trPr>
          <w:trHeight w:val="551"/>
        </w:trPr>
        <w:tc>
          <w:tcPr>
            <w:tcW w:w="1276" w:type="dxa"/>
            <w:tcBorders>
              <w:top w:val="single" w:sz="4" w:space="0" w:color="auto"/>
              <w:left w:val="single" w:sz="4" w:space="0" w:color="auto"/>
              <w:bottom w:val="single" w:sz="4" w:space="0" w:color="auto"/>
              <w:right w:val="single" w:sz="4" w:space="0" w:color="auto"/>
            </w:tcBorders>
          </w:tcPr>
          <w:p w:rsidR="002257A6" w:rsidRPr="002257A6" w:rsidRDefault="00135C13">
            <w:pPr>
              <w:pStyle w:val="a4"/>
              <w:rPr>
                <w:rFonts w:ascii="Times New Roman" w:hAnsi="Times New Roman" w:cs="Times New Roman"/>
                <w:sz w:val="24"/>
                <w:szCs w:val="24"/>
              </w:rPr>
            </w:pPr>
            <w:r>
              <w:rPr>
                <w:rFonts w:ascii="Times New Roman" w:hAnsi="Times New Roman" w:cs="Times New Roman"/>
                <w:sz w:val="24"/>
                <w:szCs w:val="24"/>
              </w:rPr>
              <w:t>1.</w:t>
            </w:r>
          </w:p>
        </w:tc>
        <w:tc>
          <w:tcPr>
            <w:tcW w:w="6379" w:type="dxa"/>
            <w:tcBorders>
              <w:top w:val="single" w:sz="4" w:space="0" w:color="auto"/>
              <w:left w:val="single" w:sz="4" w:space="0" w:color="auto"/>
              <w:bottom w:val="single" w:sz="4" w:space="0" w:color="auto"/>
              <w:right w:val="single" w:sz="4" w:space="0" w:color="auto"/>
            </w:tcBorders>
            <w:hideMark/>
          </w:tcPr>
          <w:p w:rsidR="002257A6" w:rsidRPr="002257A6" w:rsidRDefault="002257A6">
            <w:pPr>
              <w:pStyle w:val="a4"/>
              <w:rPr>
                <w:rFonts w:ascii="Times New Roman" w:hAnsi="Times New Roman" w:cs="Times New Roman"/>
                <w:sz w:val="24"/>
                <w:szCs w:val="24"/>
              </w:rPr>
            </w:pPr>
            <w:r w:rsidRPr="002257A6">
              <w:rPr>
                <w:rFonts w:ascii="Times New Roman" w:hAnsi="Times New Roman" w:cs="Times New Roman"/>
                <w:sz w:val="24"/>
                <w:szCs w:val="24"/>
              </w:rPr>
              <w:t>Информационно-исследовательский проект «Портрет одного слова» (с включением слова в широкий культурно-исторический контекст: этнографию, лексикографию, этимологию, словообразование, фразеологию, литературоведение) (1 группа) по теме «Повторение изученного в 5-7 классах»</w:t>
            </w:r>
          </w:p>
        </w:tc>
        <w:tc>
          <w:tcPr>
            <w:tcW w:w="2551" w:type="dxa"/>
            <w:tcBorders>
              <w:top w:val="single" w:sz="4" w:space="0" w:color="auto"/>
              <w:left w:val="single" w:sz="4" w:space="0" w:color="auto"/>
              <w:bottom w:val="single" w:sz="4" w:space="0" w:color="auto"/>
              <w:right w:val="single" w:sz="4" w:space="0" w:color="auto"/>
            </w:tcBorders>
          </w:tcPr>
          <w:p w:rsidR="002257A6" w:rsidRPr="002257A6" w:rsidRDefault="002257A6">
            <w:pPr>
              <w:pStyle w:val="a4"/>
              <w:rPr>
                <w:rFonts w:ascii="Times New Roman" w:hAnsi="Times New Roman" w:cs="Times New Roman"/>
                <w:sz w:val="24"/>
                <w:szCs w:val="24"/>
              </w:rPr>
            </w:pPr>
          </w:p>
        </w:tc>
      </w:tr>
      <w:tr w:rsidR="002257A6" w:rsidRPr="00D31C76" w:rsidTr="002257A6">
        <w:trPr>
          <w:trHeight w:val="566"/>
        </w:trPr>
        <w:tc>
          <w:tcPr>
            <w:tcW w:w="1276" w:type="dxa"/>
            <w:tcBorders>
              <w:top w:val="single" w:sz="4" w:space="0" w:color="auto"/>
              <w:left w:val="single" w:sz="4" w:space="0" w:color="auto"/>
              <w:bottom w:val="single" w:sz="4" w:space="0" w:color="auto"/>
              <w:right w:val="single" w:sz="4" w:space="0" w:color="auto"/>
            </w:tcBorders>
          </w:tcPr>
          <w:p w:rsidR="002257A6" w:rsidRPr="002257A6" w:rsidRDefault="00135C13">
            <w:pPr>
              <w:pStyle w:val="a4"/>
              <w:rPr>
                <w:rFonts w:ascii="Times New Roman" w:hAnsi="Times New Roman" w:cs="Times New Roman"/>
                <w:sz w:val="24"/>
                <w:szCs w:val="24"/>
              </w:rPr>
            </w:pPr>
            <w:r>
              <w:rPr>
                <w:rFonts w:ascii="Times New Roman" w:hAnsi="Times New Roman" w:cs="Times New Roman"/>
                <w:sz w:val="24"/>
                <w:szCs w:val="24"/>
              </w:rPr>
              <w:t>2.</w:t>
            </w:r>
          </w:p>
        </w:tc>
        <w:tc>
          <w:tcPr>
            <w:tcW w:w="6379" w:type="dxa"/>
            <w:tcBorders>
              <w:top w:val="single" w:sz="4" w:space="0" w:color="auto"/>
              <w:left w:val="single" w:sz="4" w:space="0" w:color="auto"/>
              <w:bottom w:val="single" w:sz="4" w:space="0" w:color="auto"/>
              <w:right w:val="single" w:sz="4" w:space="0" w:color="auto"/>
            </w:tcBorders>
            <w:hideMark/>
          </w:tcPr>
          <w:p w:rsidR="002257A6" w:rsidRPr="002257A6" w:rsidRDefault="002257A6">
            <w:pPr>
              <w:pStyle w:val="a4"/>
              <w:rPr>
                <w:rFonts w:ascii="Times New Roman" w:hAnsi="Times New Roman" w:cs="Times New Roman"/>
                <w:sz w:val="24"/>
                <w:szCs w:val="24"/>
              </w:rPr>
            </w:pPr>
            <w:r w:rsidRPr="002257A6">
              <w:rPr>
                <w:rFonts w:ascii="Times New Roman" w:hAnsi="Times New Roman" w:cs="Times New Roman"/>
                <w:sz w:val="24"/>
                <w:szCs w:val="24"/>
              </w:rPr>
              <w:t>Информационно-исследовательский проект «Роль односоставных предложений в художественном тексте» по  теме «Односоставное предложение» (2 группа)</w:t>
            </w:r>
          </w:p>
        </w:tc>
        <w:tc>
          <w:tcPr>
            <w:tcW w:w="2551" w:type="dxa"/>
            <w:tcBorders>
              <w:top w:val="single" w:sz="4" w:space="0" w:color="auto"/>
              <w:left w:val="single" w:sz="4" w:space="0" w:color="auto"/>
              <w:bottom w:val="single" w:sz="4" w:space="0" w:color="auto"/>
              <w:right w:val="single" w:sz="4" w:space="0" w:color="auto"/>
            </w:tcBorders>
          </w:tcPr>
          <w:p w:rsidR="002257A6" w:rsidRPr="002257A6" w:rsidRDefault="002257A6">
            <w:pPr>
              <w:pStyle w:val="a4"/>
              <w:rPr>
                <w:rFonts w:ascii="Times New Roman" w:hAnsi="Times New Roman" w:cs="Times New Roman"/>
                <w:sz w:val="24"/>
                <w:szCs w:val="24"/>
              </w:rPr>
            </w:pPr>
          </w:p>
        </w:tc>
      </w:tr>
      <w:tr w:rsidR="002257A6" w:rsidTr="002257A6">
        <w:trPr>
          <w:trHeight w:val="566"/>
        </w:trPr>
        <w:tc>
          <w:tcPr>
            <w:tcW w:w="1276" w:type="dxa"/>
            <w:tcBorders>
              <w:top w:val="single" w:sz="4" w:space="0" w:color="auto"/>
              <w:left w:val="single" w:sz="4" w:space="0" w:color="auto"/>
              <w:bottom w:val="single" w:sz="4" w:space="0" w:color="auto"/>
              <w:right w:val="single" w:sz="4" w:space="0" w:color="auto"/>
            </w:tcBorders>
          </w:tcPr>
          <w:p w:rsidR="002257A6" w:rsidRPr="002257A6" w:rsidRDefault="00135C13">
            <w:pPr>
              <w:pStyle w:val="a4"/>
              <w:rPr>
                <w:rFonts w:ascii="Times New Roman" w:hAnsi="Times New Roman" w:cs="Times New Roman"/>
                <w:sz w:val="24"/>
                <w:szCs w:val="24"/>
              </w:rPr>
            </w:pPr>
            <w:r>
              <w:rPr>
                <w:rFonts w:ascii="Times New Roman" w:hAnsi="Times New Roman" w:cs="Times New Roman"/>
                <w:sz w:val="24"/>
                <w:szCs w:val="24"/>
              </w:rPr>
              <w:t>3.</w:t>
            </w:r>
          </w:p>
        </w:tc>
        <w:tc>
          <w:tcPr>
            <w:tcW w:w="6379" w:type="dxa"/>
            <w:tcBorders>
              <w:top w:val="single" w:sz="4" w:space="0" w:color="auto"/>
              <w:left w:val="single" w:sz="4" w:space="0" w:color="auto"/>
              <w:bottom w:val="single" w:sz="4" w:space="0" w:color="auto"/>
              <w:right w:val="single" w:sz="4" w:space="0" w:color="auto"/>
            </w:tcBorders>
            <w:hideMark/>
          </w:tcPr>
          <w:p w:rsidR="002257A6" w:rsidRPr="002257A6" w:rsidRDefault="002257A6">
            <w:pPr>
              <w:pStyle w:val="a4"/>
              <w:rPr>
                <w:rFonts w:ascii="Times New Roman" w:hAnsi="Times New Roman" w:cs="Times New Roman"/>
                <w:sz w:val="24"/>
                <w:szCs w:val="24"/>
              </w:rPr>
            </w:pPr>
            <w:r w:rsidRPr="002257A6">
              <w:rPr>
                <w:rFonts w:ascii="Times New Roman" w:hAnsi="Times New Roman" w:cs="Times New Roman"/>
                <w:sz w:val="24"/>
                <w:szCs w:val="24"/>
              </w:rPr>
              <w:t>Исследовательская работа «Классификация словосочетаний» по теме «Синтаксис и пунктуация. Словосочетание» (1 группа)</w:t>
            </w:r>
          </w:p>
        </w:tc>
        <w:tc>
          <w:tcPr>
            <w:tcW w:w="2551" w:type="dxa"/>
            <w:tcBorders>
              <w:top w:val="single" w:sz="4" w:space="0" w:color="auto"/>
              <w:left w:val="single" w:sz="4" w:space="0" w:color="auto"/>
              <w:bottom w:val="single" w:sz="4" w:space="0" w:color="auto"/>
              <w:right w:val="single" w:sz="4" w:space="0" w:color="auto"/>
            </w:tcBorders>
          </w:tcPr>
          <w:p w:rsidR="002257A6" w:rsidRPr="002257A6" w:rsidRDefault="002257A6">
            <w:pPr>
              <w:pStyle w:val="a4"/>
              <w:rPr>
                <w:rFonts w:ascii="Times New Roman" w:hAnsi="Times New Roman" w:cs="Times New Roman"/>
                <w:sz w:val="24"/>
                <w:szCs w:val="24"/>
              </w:rPr>
            </w:pPr>
          </w:p>
        </w:tc>
      </w:tr>
      <w:tr w:rsidR="002257A6" w:rsidRPr="00D31C76" w:rsidTr="002257A6">
        <w:trPr>
          <w:trHeight w:val="566"/>
        </w:trPr>
        <w:tc>
          <w:tcPr>
            <w:tcW w:w="1276" w:type="dxa"/>
            <w:tcBorders>
              <w:top w:val="single" w:sz="4" w:space="0" w:color="auto"/>
              <w:left w:val="single" w:sz="4" w:space="0" w:color="auto"/>
              <w:bottom w:val="single" w:sz="4" w:space="0" w:color="auto"/>
              <w:right w:val="single" w:sz="4" w:space="0" w:color="auto"/>
            </w:tcBorders>
          </w:tcPr>
          <w:p w:rsidR="002257A6" w:rsidRPr="002257A6" w:rsidRDefault="00135C13">
            <w:pPr>
              <w:pStyle w:val="a4"/>
              <w:rPr>
                <w:rFonts w:ascii="Times New Roman" w:hAnsi="Times New Roman" w:cs="Times New Roman"/>
                <w:sz w:val="24"/>
                <w:szCs w:val="24"/>
              </w:rPr>
            </w:pPr>
            <w:r>
              <w:rPr>
                <w:rFonts w:ascii="Times New Roman" w:hAnsi="Times New Roman" w:cs="Times New Roman"/>
                <w:sz w:val="24"/>
                <w:szCs w:val="24"/>
              </w:rPr>
              <w:t>4.</w:t>
            </w:r>
          </w:p>
        </w:tc>
        <w:tc>
          <w:tcPr>
            <w:tcW w:w="6379" w:type="dxa"/>
            <w:tcBorders>
              <w:top w:val="single" w:sz="4" w:space="0" w:color="auto"/>
              <w:left w:val="single" w:sz="4" w:space="0" w:color="auto"/>
              <w:bottom w:val="single" w:sz="4" w:space="0" w:color="auto"/>
              <w:right w:val="single" w:sz="4" w:space="0" w:color="auto"/>
            </w:tcBorders>
            <w:hideMark/>
          </w:tcPr>
          <w:p w:rsidR="002257A6" w:rsidRPr="002257A6" w:rsidRDefault="002257A6">
            <w:pPr>
              <w:pStyle w:val="a4"/>
              <w:rPr>
                <w:rFonts w:ascii="Times New Roman" w:hAnsi="Times New Roman" w:cs="Times New Roman"/>
                <w:sz w:val="24"/>
                <w:szCs w:val="24"/>
              </w:rPr>
            </w:pPr>
            <w:r w:rsidRPr="002257A6">
              <w:rPr>
                <w:rFonts w:ascii="Times New Roman" w:hAnsi="Times New Roman" w:cs="Times New Roman"/>
                <w:sz w:val="24"/>
                <w:szCs w:val="24"/>
              </w:rPr>
              <w:t>Исследовательская работа «Классификация основных стилей речи и их особенностей, определение принадлежности текста к функциональному стилю речи» по теме «Речь» (2 группа)</w:t>
            </w:r>
          </w:p>
        </w:tc>
        <w:tc>
          <w:tcPr>
            <w:tcW w:w="2551" w:type="dxa"/>
            <w:tcBorders>
              <w:top w:val="single" w:sz="4" w:space="0" w:color="auto"/>
              <w:left w:val="single" w:sz="4" w:space="0" w:color="auto"/>
              <w:bottom w:val="single" w:sz="4" w:space="0" w:color="auto"/>
              <w:right w:val="single" w:sz="4" w:space="0" w:color="auto"/>
            </w:tcBorders>
          </w:tcPr>
          <w:p w:rsidR="002257A6" w:rsidRPr="002257A6" w:rsidRDefault="002257A6">
            <w:pPr>
              <w:pStyle w:val="a4"/>
              <w:rPr>
                <w:rFonts w:ascii="Times New Roman" w:hAnsi="Times New Roman" w:cs="Times New Roman"/>
                <w:sz w:val="24"/>
                <w:szCs w:val="24"/>
              </w:rPr>
            </w:pPr>
          </w:p>
        </w:tc>
      </w:tr>
    </w:tbl>
    <w:p w:rsidR="002257A6" w:rsidRPr="002257A6" w:rsidRDefault="002257A6" w:rsidP="002257A6">
      <w:pPr>
        <w:jc w:val="right"/>
        <w:rPr>
          <w:bCs/>
          <w:lang w:val="ru-RU"/>
        </w:rPr>
      </w:pPr>
    </w:p>
    <w:p w:rsidR="00720B30" w:rsidRPr="00CD1919" w:rsidRDefault="002257A6" w:rsidP="002257A6">
      <w:pPr>
        <w:widowControl/>
        <w:suppressAutoHyphens/>
        <w:autoSpaceDE/>
        <w:autoSpaceDN/>
        <w:adjustRightInd/>
        <w:rPr>
          <w:rFonts w:eastAsiaTheme="minorHAnsi"/>
          <w:lang w:val="ru-RU" w:eastAsia="en-US"/>
        </w:rPr>
      </w:pPr>
      <w:r w:rsidRPr="002257A6">
        <w:rPr>
          <w:bCs/>
          <w:lang w:val="ru-RU"/>
        </w:rPr>
        <w:br w:type="page"/>
      </w:r>
      <w:r w:rsidR="00CD1919" w:rsidRPr="00CD1919">
        <w:rPr>
          <w:rFonts w:ascii="Helvetica" w:hAnsi="Helvetica"/>
          <w:color w:val="333333"/>
          <w:sz w:val="20"/>
          <w:szCs w:val="20"/>
          <w:shd w:val="clear" w:color="auto" w:fill="FFFFFF"/>
          <w:lang w:val="ru-RU"/>
        </w:rPr>
        <w:lastRenderedPageBreak/>
        <w:t>лекции, экскурсии, уроки-сказки, уроки-конференции, уроки-исследования, проектная деятельность и др.</w:t>
      </w:r>
    </w:p>
    <w:p w:rsidR="00561144" w:rsidRPr="00561144" w:rsidRDefault="00720B30" w:rsidP="00D746E1">
      <w:pPr>
        <w:widowControl/>
        <w:suppressAutoHyphens/>
        <w:autoSpaceDE/>
        <w:autoSpaceDN/>
        <w:adjustRightInd/>
        <w:rPr>
          <w:lang w:val="ru-RU"/>
        </w:rPr>
      </w:pPr>
      <w:r>
        <w:rPr>
          <w:rFonts w:eastAsiaTheme="minorHAnsi"/>
          <w:lang w:val="ru-RU" w:eastAsia="en-US"/>
        </w:rPr>
        <w:t xml:space="preserve">                                                                   </w:t>
      </w:r>
    </w:p>
    <w:p w:rsidR="00FF2257" w:rsidRPr="007B6C1F" w:rsidRDefault="00FF2257" w:rsidP="00FF2257">
      <w:pPr>
        <w:rPr>
          <w:rFonts w:eastAsia="Times New Roman"/>
          <w:b/>
          <w:bCs/>
          <w:color w:val="404040"/>
          <w:sz w:val="28"/>
          <w:szCs w:val="28"/>
          <w:lang w:val="ru-RU"/>
        </w:rPr>
      </w:pPr>
      <w:r>
        <w:rPr>
          <w:rFonts w:eastAsia="Times New Roman"/>
          <w:b/>
          <w:bCs/>
          <w:color w:val="404040"/>
          <w:sz w:val="28"/>
          <w:szCs w:val="28"/>
          <w:lang w:val="ru-RU"/>
        </w:rPr>
        <w:t xml:space="preserve">                              </w:t>
      </w:r>
      <w:r w:rsidRPr="007B6C1F">
        <w:rPr>
          <w:rFonts w:eastAsia="Times New Roman"/>
          <w:b/>
          <w:bCs/>
          <w:color w:val="404040"/>
          <w:sz w:val="28"/>
          <w:szCs w:val="28"/>
          <w:lang w:val="ru-RU"/>
        </w:rPr>
        <w:t>Информа</w:t>
      </w:r>
      <w:r>
        <w:rPr>
          <w:rFonts w:eastAsia="Times New Roman"/>
          <w:b/>
          <w:bCs/>
          <w:color w:val="404040"/>
          <w:sz w:val="28"/>
          <w:szCs w:val="28"/>
          <w:lang w:val="ru-RU"/>
        </w:rPr>
        <w:t>ционно-методическое обеспечение</w:t>
      </w:r>
    </w:p>
    <w:p w:rsidR="00FF2257" w:rsidRPr="007B6C1F" w:rsidRDefault="00FF2257" w:rsidP="00FF2257">
      <w:pPr>
        <w:jc w:val="center"/>
        <w:rPr>
          <w:rFonts w:eastAsia="Times New Roman"/>
          <w:b/>
          <w:sz w:val="28"/>
          <w:szCs w:val="28"/>
          <w:lang w:val="ru-RU"/>
        </w:rPr>
      </w:pPr>
      <w:r w:rsidRPr="007B6C1F">
        <w:rPr>
          <w:rFonts w:eastAsia="Times New Roman"/>
          <w:b/>
          <w:sz w:val="28"/>
          <w:szCs w:val="28"/>
          <w:lang w:val="ru-RU"/>
        </w:rPr>
        <w:t>Учебно-методический комплект (УМК)</w:t>
      </w:r>
    </w:p>
    <w:p w:rsidR="00FF2257" w:rsidRPr="007B6C1F" w:rsidRDefault="00FF2257" w:rsidP="00FF2257">
      <w:pPr>
        <w:jc w:val="both"/>
        <w:rPr>
          <w:rFonts w:eastAsia="Times New Roman"/>
          <w:lang w:val="ru-RU"/>
        </w:rPr>
      </w:pPr>
      <w:r w:rsidRPr="007B6C1F">
        <w:rPr>
          <w:rFonts w:eastAsia="Times New Roman"/>
          <w:lang w:val="ru-RU"/>
        </w:rPr>
        <w:t xml:space="preserve">       Быстрова Е.А., Кибирева Л.В., Гостева Ю.Н., Воителева Т.М. Русский язык: учебник для 7 класса общеобразовательных учреждений.  М.: ООО «Русское слово – учебник» 2013</w:t>
      </w:r>
    </w:p>
    <w:p w:rsidR="00FF2257" w:rsidRPr="007B6C1F" w:rsidRDefault="00FF2257" w:rsidP="00FF2257">
      <w:pPr>
        <w:rPr>
          <w:rFonts w:eastAsia="Times New Roman"/>
          <w:lang w:val="ru-RU"/>
        </w:rPr>
      </w:pPr>
    </w:p>
    <w:p w:rsidR="00FF2257" w:rsidRPr="007B6C1F" w:rsidRDefault="00FF2257" w:rsidP="00FF2257">
      <w:pPr>
        <w:ind w:firstLine="360"/>
        <w:jc w:val="center"/>
        <w:rPr>
          <w:rFonts w:eastAsia="Times New Roman"/>
          <w:b/>
          <w:bCs/>
          <w:color w:val="404040"/>
          <w:sz w:val="28"/>
          <w:szCs w:val="28"/>
          <w:lang w:val="ru-RU"/>
        </w:rPr>
      </w:pPr>
      <w:r w:rsidRPr="007B6C1F">
        <w:rPr>
          <w:rFonts w:eastAsia="Times New Roman"/>
          <w:b/>
          <w:bCs/>
          <w:color w:val="404040"/>
          <w:sz w:val="28"/>
          <w:szCs w:val="28"/>
          <w:lang w:val="ru-RU"/>
        </w:rPr>
        <w:t>Литература для учителя</w:t>
      </w:r>
    </w:p>
    <w:p w:rsidR="00FF2257" w:rsidRPr="007B6C1F" w:rsidRDefault="00FF2257" w:rsidP="006E04BA">
      <w:pPr>
        <w:pStyle w:val="a3"/>
        <w:numPr>
          <w:ilvl w:val="0"/>
          <w:numId w:val="7"/>
        </w:numPr>
        <w:rPr>
          <w:rFonts w:eastAsia="Times New Roman"/>
          <w:lang w:val="ru-RU"/>
        </w:rPr>
      </w:pPr>
      <w:r w:rsidRPr="007B6C1F">
        <w:rPr>
          <w:rFonts w:eastAsia="Times New Roman"/>
          <w:lang w:val="ru-RU"/>
        </w:rPr>
        <w:t>Ганжина Н.Ю., Назарова Н.Ф. Сборник диктантов по орфографии и пунктуации (5-7 классы). Саратов. «Лицей» 1998</w:t>
      </w:r>
    </w:p>
    <w:p w:rsidR="00FF2257" w:rsidRPr="007B6C1F" w:rsidRDefault="00FF2257" w:rsidP="006E04BA">
      <w:pPr>
        <w:pStyle w:val="a3"/>
        <w:numPr>
          <w:ilvl w:val="0"/>
          <w:numId w:val="7"/>
        </w:numPr>
        <w:rPr>
          <w:rFonts w:eastAsia="Times New Roman"/>
          <w:lang w:val="ru-RU"/>
        </w:rPr>
      </w:pPr>
      <w:r w:rsidRPr="007B6C1F">
        <w:rPr>
          <w:rFonts w:eastAsia="Times New Roman"/>
          <w:lang w:val="ru-RU"/>
        </w:rPr>
        <w:t>Зайцева О.Н. Олимпиады по русскому языку. 5-9 классы. М.: «Экзамен» 2013</w:t>
      </w:r>
    </w:p>
    <w:p w:rsidR="00FF2257" w:rsidRPr="007B6C1F" w:rsidRDefault="00FF2257" w:rsidP="006E04BA">
      <w:pPr>
        <w:pStyle w:val="a3"/>
        <w:numPr>
          <w:ilvl w:val="0"/>
          <w:numId w:val="7"/>
        </w:numPr>
        <w:ind w:right="-284"/>
        <w:jc w:val="both"/>
        <w:rPr>
          <w:rFonts w:eastAsia="Times New Roman"/>
          <w:lang w:val="ru-RU"/>
        </w:rPr>
      </w:pPr>
      <w:r w:rsidRPr="007B6C1F">
        <w:rPr>
          <w:rFonts w:eastAsia="Times New Roman"/>
          <w:lang w:val="ru-RU"/>
        </w:rPr>
        <w:t>Крамаренко Н.О. Русский язык. 7 класс. Поурочные планы. Волгоград. Учитель. 2008</w:t>
      </w:r>
    </w:p>
    <w:p w:rsidR="00FF2257" w:rsidRPr="007B6C1F" w:rsidRDefault="00FF2257" w:rsidP="006E04BA">
      <w:pPr>
        <w:pStyle w:val="a3"/>
        <w:numPr>
          <w:ilvl w:val="0"/>
          <w:numId w:val="7"/>
        </w:numPr>
        <w:ind w:right="-284"/>
        <w:jc w:val="both"/>
        <w:rPr>
          <w:rFonts w:eastAsia="Times New Roman"/>
          <w:lang w:val="ru-RU"/>
        </w:rPr>
      </w:pPr>
      <w:r w:rsidRPr="007B6C1F">
        <w:rPr>
          <w:rFonts w:eastAsia="Times New Roman"/>
          <w:lang w:val="ru-RU"/>
        </w:rPr>
        <w:t>Львов В.В. Обучение нормам произношения и ударения в средней школе. 5-9 классы. М.: Просвещение 2000</w:t>
      </w:r>
    </w:p>
    <w:p w:rsidR="00FF2257" w:rsidRPr="007B6C1F" w:rsidRDefault="00FF2257" w:rsidP="006E04BA">
      <w:pPr>
        <w:pStyle w:val="a3"/>
        <w:numPr>
          <w:ilvl w:val="0"/>
          <w:numId w:val="7"/>
        </w:numPr>
        <w:rPr>
          <w:rFonts w:eastAsia="Times New Roman"/>
          <w:lang w:val="ru-RU"/>
        </w:rPr>
      </w:pPr>
      <w:r w:rsidRPr="007B6C1F">
        <w:rPr>
          <w:rFonts w:eastAsia="Times New Roman"/>
          <w:lang w:val="ru-RU"/>
        </w:rPr>
        <w:t>Малющкин А.Б. Учебные таблицы по русскому языку. 5-11 классы. М.: «Сфера» 2012</w:t>
      </w:r>
    </w:p>
    <w:p w:rsidR="00FF2257" w:rsidRPr="007B6C1F" w:rsidRDefault="00FF2257" w:rsidP="006E04BA">
      <w:pPr>
        <w:pStyle w:val="a3"/>
        <w:numPr>
          <w:ilvl w:val="0"/>
          <w:numId w:val="7"/>
        </w:numPr>
        <w:ind w:right="-284"/>
        <w:jc w:val="both"/>
        <w:rPr>
          <w:rFonts w:eastAsia="Times New Roman"/>
          <w:lang w:val="ru-RU"/>
        </w:rPr>
      </w:pPr>
      <w:r w:rsidRPr="007B6C1F">
        <w:rPr>
          <w:rFonts w:eastAsia="Times New Roman"/>
          <w:lang w:val="ru-RU"/>
        </w:rPr>
        <w:t>Мизинина И., Тюрина. Трудности русской орфографии. Справочное пособие с мини-словарем трудных написаний. М.: ООО Н-ПРО 2005</w:t>
      </w:r>
    </w:p>
    <w:p w:rsidR="00FF2257" w:rsidRPr="007B6C1F" w:rsidRDefault="00FF2257" w:rsidP="006E04BA">
      <w:pPr>
        <w:pStyle w:val="a3"/>
        <w:numPr>
          <w:ilvl w:val="0"/>
          <w:numId w:val="7"/>
        </w:numPr>
        <w:ind w:right="-284"/>
        <w:jc w:val="both"/>
        <w:rPr>
          <w:rFonts w:eastAsia="Times New Roman"/>
          <w:lang w:val="ru-RU"/>
        </w:rPr>
      </w:pPr>
      <w:r w:rsidRPr="007B6C1F">
        <w:rPr>
          <w:rFonts w:eastAsia="Times New Roman"/>
          <w:lang w:val="ru-RU"/>
        </w:rPr>
        <w:t>Никитина Е.И. Уроки развития речи. 7 класс. М.: Дрофа 2002</w:t>
      </w:r>
    </w:p>
    <w:p w:rsidR="00FF2257" w:rsidRPr="007B6C1F" w:rsidRDefault="00FF2257" w:rsidP="006E04BA">
      <w:pPr>
        <w:pStyle w:val="a3"/>
        <w:numPr>
          <w:ilvl w:val="0"/>
          <w:numId w:val="7"/>
        </w:numPr>
        <w:rPr>
          <w:rFonts w:eastAsia="Times New Roman"/>
          <w:sz w:val="20"/>
          <w:szCs w:val="20"/>
          <w:lang w:val="ru-RU"/>
        </w:rPr>
      </w:pPr>
      <w:r w:rsidRPr="007B6C1F">
        <w:rPr>
          <w:rFonts w:eastAsia="Times New Roman"/>
          <w:lang w:val="ru-RU"/>
        </w:rPr>
        <w:t>Орг А.О. Олимпиады по русскому языку. М.: «Просвещение» 2002</w:t>
      </w:r>
    </w:p>
    <w:p w:rsidR="00FF2257" w:rsidRPr="007B6C1F" w:rsidRDefault="00FF2257" w:rsidP="006E04BA">
      <w:pPr>
        <w:pStyle w:val="a3"/>
        <w:numPr>
          <w:ilvl w:val="0"/>
          <w:numId w:val="7"/>
        </w:numPr>
        <w:rPr>
          <w:rFonts w:eastAsia="Times New Roman"/>
          <w:lang w:val="ru-RU"/>
        </w:rPr>
      </w:pPr>
      <w:r w:rsidRPr="007B6C1F">
        <w:rPr>
          <w:rFonts w:eastAsia="Times New Roman"/>
          <w:lang w:val="ru-RU"/>
        </w:rPr>
        <w:t>Павлова Т.И., Гунина Л.Н. Практика формирования лингвистических знаний в  5-8 классах. Ростов-на-Дону. Легион. 2012</w:t>
      </w:r>
    </w:p>
    <w:p w:rsidR="00FF2257" w:rsidRPr="007B6C1F" w:rsidRDefault="00FF2257" w:rsidP="006E04BA">
      <w:pPr>
        <w:pStyle w:val="a3"/>
        <w:numPr>
          <w:ilvl w:val="0"/>
          <w:numId w:val="7"/>
        </w:numPr>
        <w:rPr>
          <w:rFonts w:eastAsia="Times New Roman"/>
          <w:sz w:val="20"/>
          <w:szCs w:val="20"/>
          <w:lang w:val="ru-RU"/>
        </w:rPr>
      </w:pPr>
      <w:r w:rsidRPr="007B6C1F">
        <w:rPr>
          <w:rFonts w:eastAsia="Times New Roman"/>
          <w:lang w:val="ru-RU"/>
        </w:rPr>
        <w:t xml:space="preserve">Потапова Г.Н.  КИМы. Русский язык. 7 класс. М.: Экзамен 2014  </w:t>
      </w:r>
    </w:p>
    <w:p w:rsidR="00FF2257" w:rsidRPr="007B6C1F" w:rsidRDefault="00FF2257" w:rsidP="006E04BA">
      <w:pPr>
        <w:pStyle w:val="a3"/>
        <w:numPr>
          <w:ilvl w:val="0"/>
          <w:numId w:val="7"/>
        </w:numPr>
        <w:rPr>
          <w:rFonts w:eastAsia="Times New Roman"/>
          <w:lang w:val="ru-RU"/>
        </w:rPr>
      </w:pPr>
      <w:r w:rsidRPr="007B6C1F">
        <w:rPr>
          <w:rFonts w:eastAsia="Times New Roman"/>
          <w:lang w:val="ru-RU"/>
        </w:rPr>
        <w:t>Программа курса «Русский язык» к учебникам под редакцией Е.А.Быстровой для 5-9 классов общеобразовательных учреждений / под редакцией Е.А.Быстровой, Л.В.Кибиревой/ М.: ООО «Русское слово - учебник» 2012</w:t>
      </w:r>
    </w:p>
    <w:p w:rsidR="00FF2257" w:rsidRPr="007B6C1F" w:rsidRDefault="00FF2257" w:rsidP="006E04BA">
      <w:pPr>
        <w:pStyle w:val="a3"/>
        <w:numPr>
          <w:ilvl w:val="0"/>
          <w:numId w:val="7"/>
        </w:numPr>
        <w:ind w:right="-284"/>
        <w:jc w:val="both"/>
        <w:rPr>
          <w:rFonts w:eastAsia="Times New Roman"/>
          <w:lang w:val="ru-RU"/>
        </w:rPr>
      </w:pPr>
      <w:r w:rsidRPr="007B6C1F">
        <w:rPr>
          <w:rFonts w:eastAsia="Times New Roman"/>
          <w:lang w:val="ru-RU"/>
        </w:rPr>
        <w:t>Руднева А.В. Русский язык. Весь школьный курс в схемах и таблицах. М.: Эксмо  2014</w:t>
      </w:r>
    </w:p>
    <w:p w:rsidR="00FF2257" w:rsidRPr="007B6C1F" w:rsidRDefault="00FF2257" w:rsidP="006E04BA">
      <w:pPr>
        <w:pStyle w:val="a3"/>
        <w:numPr>
          <w:ilvl w:val="0"/>
          <w:numId w:val="7"/>
        </w:numPr>
        <w:ind w:right="-284"/>
        <w:jc w:val="both"/>
        <w:rPr>
          <w:rFonts w:eastAsia="Times New Roman"/>
          <w:lang w:val="ru-RU"/>
        </w:rPr>
      </w:pPr>
      <w:r w:rsidRPr="007B6C1F">
        <w:rPr>
          <w:rFonts w:eastAsia="Times New Roman"/>
          <w:lang w:val="ru-RU"/>
        </w:rPr>
        <w:t>Сидорова Т.Л. Памятка по культуре речи. Ростов-на-Дону. «Феникс» 2014</w:t>
      </w:r>
    </w:p>
    <w:p w:rsidR="00FF2257" w:rsidRPr="007B6C1F" w:rsidRDefault="00FF2257" w:rsidP="006E04BA">
      <w:pPr>
        <w:pStyle w:val="a3"/>
        <w:numPr>
          <w:ilvl w:val="0"/>
          <w:numId w:val="7"/>
        </w:numPr>
        <w:ind w:right="-284"/>
        <w:jc w:val="both"/>
        <w:rPr>
          <w:rFonts w:eastAsia="Times New Roman"/>
          <w:lang w:val="ru-RU"/>
        </w:rPr>
      </w:pPr>
      <w:r w:rsidRPr="007B6C1F">
        <w:rPr>
          <w:rFonts w:eastAsia="Times New Roman"/>
          <w:lang w:val="ru-RU"/>
        </w:rPr>
        <w:t>Соколова Г.П. Правописание НЕ и НИ. М.: Просвещение 1999</w:t>
      </w:r>
    </w:p>
    <w:p w:rsidR="00FF2257" w:rsidRPr="007B6C1F" w:rsidRDefault="00FF2257" w:rsidP="006E04BA">
      <w:pPr>
        <w:pStyle w:val="a3"/>
        <w:numPr>
          <w:ilvl w:val="0"/>
          <w:numId w:val="7"/>
        </w:numPr>
        <w:rPr>
          <w:rFonts w:eastAsia="Times New Roman"/>
          <w:sz w:val="20"/>
          <w:szCs w:val="20"/>
          <w:lang w:val="ru-RU"/>
        </w:rPr>
      </w:pPr>
      <w:r w:rsidRPr="007B6C1F">
        <w:rPr>
          <w:rFonts w:eastAsia="Times New Roman"/>
          <w:lang w:val="ru-RU"/>
        </w:rPr>
        <w:t>Федорова М.В. Уроки русского языка в 7 классе. М.: Просвещение 2001</w:t>
      </w:r>
    </w:p>
    <w:p w:rsidR="00FF2257" w:rsidRPr="007B6C1F" w:rsidRDefault="00FF2257" w:rsidP="00FF2257">
      <w:pPr>
        <w:rPr>
          <w:rFonts w:eastAsia="Times New Roman"/>
          <w:sz w:val="20"/>
          <w:szCs w:val="20"/>
          <w:lang w:val="ru-RU"/>
        </w:rPr>
      </w:pPr>
    </w:p>
    <w:p w:rsidR="00FF2257" w:rsidRPr="007B6C1F" w:rsidRDefault="00FF2257" w:rsidP="00FF2257">
      <w:pPr>
        <w:rPr>
          <w:rFonts w:eastAsia="Times New Roman"/>
          <w:b/>
          <w:color w:val="404040"/>
          <w:sz w:val="28"/>
          <w:szCs w:val="28"/>
          <w:lang w:val="ru-RU"/>
        </w:rPr>
      </w:pPr>
      <w:r w:rsidRPr="007B6C1F">
        <w:rPr>
          <w:rFonts w:eastAsia="Times New Roman"/>
          <w:b/>
          <w:color w:val="404040"/>
          <w:sz w:val="28"/>
          <w:szCs w:val="28"/>
          <w:lang w:val="ru-RU"/>
        </w:rPr>
        <w:t>Литература для обучающихся</w:t>
      </w:r>
    </w:p>
    <w:p w:rsidR="00FF2257" w:rsidRPr="007B6C1F" w:rsidRDefault="00FF2257" w:rsidP="006E04BA">
      <w:pPr>
        <w:pStyle w:val="a3"/>
        <w:numPr>
          <w:ilvl w:val="0"/>
          <w:numId w:val="8"/>
        </w:numPr>
        <w:rPr>
          <w:rFonts w:eastAsia="Times New Roman"/>
          <w:sz w:val="20"/>
          <w:szCs w:val="20"/>
          <w:lang w:val="ru-RU"/>
        </w:rPr>
      </w:pPr>
      <w:r w:rsidRPr="007B6C1F">
        <w:rPr>
          <w:rFonts w:eastAsia="Times New Roman"/>
          <w:lang w:val="ru-RU"/>
        </w:rPr>
        <w:t>Зайцева О.Н. Олимпиады по русскому языку. 5-9 классы. М.: «Экзамен» 2013</w:t>
      </w:r>
    </w:p>
    <w:p w:rsidR="00FF2257" w:rsidRPr="007B6C1F" w:rsidRDefault="00FF2257" w:rsidP="006E04BA">
      <w:pPr>
        <w:pStyle w:val="a3"/>
        <w:numPr>
          <w:ilvl w:val="0"/>
          <w:numId w:val="8"/>
        </w:numPr>
        <w:rPr>
          <w:rFonts w:eastAsia="Times New Roman"/>
          <w:lang w:val="ru-RU"/>
        </w:rPr>
      </w:pPr>
      <w:r w:rsidRPr="007B6C1F">
        <w:rPr>
          <w:rFonts w:eastAsia="Times New Roman"/>
          <w:lang w:val="ru-RU"/>
        </w:rPr>
        <w:t>Малющкин А.Б. Учебные таблицы по русскому языку. 5-11 классы. М.: «Сфера» 2012</w:t>
      </w:r>
    </w:p>
    <w:p w:rsidR="00FF2257" w:rsidRPr="007B6C1F" w:rsidRDefault="00FF2257" w:rsidP="006E04BA">
      <w:pPr>
        <w:pStyle w:val="a3"/>
        <w:numPr>
          <w:ilvl w:val="0"/>
          <w:numId w:val="8"/>
        </w:numPr>
        <w:ind w:right="-284"/>
        <w:rPr>
          <w:rFonts w:eastAsia="Times New Roman"/>
          <w:lang w:val="ru-RU"/>
        </w:rPr>
      </w:pPr>
      <w:r w:rsidRPr="007B6C1F">
        <w:rPr>
          <w:rFonts w:eastAsia="Times New Roman"/>
          <w:lang w:val="ru-RU"/>
        </w:rPr>
        <w:t>Мизинина И., Тюрина. Трудности русской орфографии. Справочное пособие с мини-словарем трудных написаний. М.: ООО Н-ПРО 2005</w:t>
      </w:r>
    </w:p>
    <w:p w:rsidR="00FF2257" w:rsidRPr="007B6C1F" w:rsidRDefault="00FF2257" w:rsidP="006E04BA">
      <w:pPr>
        <w:pStyle w:val="a3"/>
        <w:numPr>
          <w:ilvl w:val="0"/>
          <w:numId w:val="8"/>
        </w:numPr>
        <w:rPr>
          <w:rFonts w:eastAsia="Times New Roman"/>
          <w:lang w:val="ru-RU"/>
        </w:rPr>
      </w:pPr>
      <w:r w:rsidRPr="007B6C1F">
        <w:rPr>
          <w:rFonts w:eastAsia="Times New Roman"/>
          <w:lang w:val="ru-RU"/>
        </w:rPr>
        <w:t>Орг А.О. Олимпиады по русскому языку. М.: «Просвещение» 2002</w:t>
      </w:r>
    </w:p>
    <w:p w:rsidR="00FF2257" w:rsidRPr="007B6C1F" w:rsidRDefault="00FF2257" w:rsidP="006E04BA">
      <w:pPr>
        <w:pStyle w:val="a3"/>
        <w:numPr>
          <w:ilvl w:val="0"/>
          <w:numId w:val="8"/>
        </w:numPr>
        <w:rPr>
          <w:rFonts w:eastAsia="Times New Roman"/>
          <w:sz w:val="20"/>
          <w:szCs w:val="20"/>
          <w:lang w:val="ru-RU"/>
        </w:rPr>
      </w:pPr>
      <w:r w:rsidRPr="007B6C1F">
        <w:rPr>
          <w:rFonts w:eastAsia="Times New Roman"/>
          <w:lang w:val="ru-RU"/>
        </w:rPr>
        <w:t>Потапова Г.Н.  КИМы. Русский язык. 7 класс. М.: Экзамен 2014</w:t>
      </w:r>
    </w:p>
    <w:p w:rsidR="00FF2257" w:rsidRPr="007B6C1F" w:rsidRDefault="00FF2257" w:rsidP="006E04BA">
      <w:pPr>
        <w:pStyle w:val="a3"/>
        <w:numPr>
          <w:ilvl w:val="0"/>
          <w:numId w:val="8"/>
        </w:numPr>
        <w:ind w:right="-284"/>
        <w:rPr>
          <w:rFonts w:eastAsia="Times New Roman"/>
          <w:lang w:val="ru-RU"/>
        </w:rPr>
      </w:pPr>
      <w:r w:rsidRPr="007B6C1F">
        <w:rPr>
          <w:rFonts w:eastAsia="Times New Roman"/>
          <w:lang w:val="ru-RU"/>
        </w:rPr>
        <w:t>Руднева А.В. Русский язык. Весь школьный курс в схемах и таблицах. М.: Эксмо  2014</w:t>
      </w:r>
    </w:p>
    <w:p w:rsidR="00FF2257" w:rsidRDefault="00FF2257" w:rsidP="006E04BA">
      <w:pPr>
        <w:pStyle w:val="a3"/>
        <w:numPr>
          <w:ilvl w:val="0"/>
          <w:numId w:val="8"/>
        </w:numPr>
        <w:ind w:right="-284"/>
        <w:rPr>
          <w:rFonts w:eastAsia="Times New Roman"/>
          <w:lang w:val="ru-RU"/>
        </w:rPr>
      </w:pPr>
      <w:r w:rsidRPr="007B6C1F">
        <w:rPr>
          <w:rFonts w:eastAsia="Times New Roman"/>
          <w:lang w:val="ru-RU"/>
        </w:rPr>
        <w:t xml:space="preserve">Сидорова Т.Л. Памятка по культуре речи. Ростов-на-Дону. «Феникс» </w:t>
      </w:r>
    </w:p>
    <w:p w:rsidR="00FF2257" w:rsidRDefault="00FF2257" w:rsidP="00FF2257">
      <w:pPr>
        <w:pStyle w:val="a3"/>
        <w:ind w:right="-284"/>
        <w:rPr>
          <w:rFonts w:eastAsia="Times New Roman"/>
          <w:lang w:val="ru-RU"/>
        </w:rPr>
      </w:pPr>
    </w:p>
    <w:p w:rsidR="00FF2257" w:rsidRPr="007B6C1F" w:rsidRDefault="00FF2257" w:rsidP="00FF2257">
      <w:pPr>
        <w:pStyle w:val="a3"/>
        <w:ind w:right="-284"/>
        <w:rPr>
          <w:rFonts w:eastAsia="Times New Roman"/>
          <w:lang w:val="ru-RU"/>
        </w:rPr>
      </w:pPr>
      <w:r w:rsidRPr="007B6C1F">
        <w:rPr>
          <w:rFonts w:eastAsia="Times New Roman"/>
          <w:b/>
          <w:sz w:val="28"/>
          <w:szCs w:val="28"/>
          <w:lang w:val="ru-RU"/>
        </w:rPr>
        <w:t xml:space="preserve"> Адреса электронных ресурсов</w:t>
      </w:r>
    </w:p>
    <w:p w:rsidR="00FF2257" w:rsidRPr="007B6C1F" w:rsidRDefault="00FF2257" w:rsidP="006E04BA">
      <w:pPr>
        <w:pStyle w:val="a3"/>
        <w:numPr>
          <w:ilvl w:val="0"/>
          <w:numId w:val="9"/>
        </w:numPr>
        <w:ind w:right="-284"/>
        <w:rPr>
          <w:rFonts w:eastAsia="Times New Roman"/>
          <w:lang w:val="ru-RU"/>
        </w:rPr>
      </w:pPr>
      <w:r w:rsidRPr="007B6C1F">
        <w:rPr>
          <w:rFonts w:eastAsia="Times New Roman"/>
          <w:lang w:val="ru-RU"/>
        </w:rPr>
        <w:t>1.Презентации.</w:t>
      </w:r>
    </w:p>
    <w:p w:rsidR="00FF2257" w:rsidRPr="007B6C1F" w:rsidRDefault="00FF2257" w:rsidP="006E04BA">
      <w:pPr>
        <w:pStyle w:val="a3"/>
        <w:numPr>
          <w:ilvl w:val="0"/>
          <w:numId w:val="9"/>
        </w:numPr>
        <w:ind w:right="-284"/>
        <w:rPr>
          <w:rFonts w:eastAsia="Times New Roman"/>
          <w:lang w:val="ru-RU"/>
        </w:rPr>
      </w:pPr>
      <w:r w:rsidRPr="007B6C1F">
        <w:rPr>
          <w:rFonts w:eastAsia="Times New Roman"/>
          <w:lang w:val="ru-RU"/>
        </w:rPr>
        <w:t>Виртуальная школа Кирилла и Мефодия. Уроки русского языка .</w:t>
      </w:r>
    </w:p>
    <w:p w:rsidR="00FF2257" w:rsidRPr="007B6C1F" w:rsidRDefault="00FF2257" w:rsidP="006E04BA">
      <w:pPr>
        <w:pStyle w:val="a3"/>
        <w:numPr>
          <w:ilvl w:val="0"/>
          <w:numId w:val="9"/>
        </w:numPr>
        <w:ind w:right="-284"/>
        <w:rPr>
          <w:rFonts w:eastAsia="Times New Roman"/>
          <w:lang w:val="ru-RU"/>
        </w:rPr>
      </w:pPr>
      <w:r w:rsidRPr="007B6C1F">
        <w:rPr>
          <w:rFonts w:eastAsia="Times New Roman"/>
          <w:lang w:val="ru-RU"/>
        </w:rPr>
        <w:t xml:space="preserve">Единая коллекция ЦОР: </w:t>
      </w:r>
      <w:hyperlink r:id="rId7" w:history="1">
        <w:r w:rsidRPr="007B6C1F">
          <w:rPr>
            <w:rFonts w:eastAsia="Times New Roman"/>
            <w:color w:val="0000FF"/>
            <w:u w:val="single"/>
            <w:lang w:val="ru-RU"/>
          </w:rPr>
          <w:t>http://school-collection.edu.ru/</w:t>
        </w:r>
      </w:hyperlink>
    </w:p>
    <w:p w:rsidR="00FF2257" w:rsidRPr="007B6C1F" w:rsidRDefault="00FF2257" w:rsidP="006E04BA">
      <w:pPr>
        <w:pStyle w:val="a3"/>
        <w:numPr>
          <w:ilvl w:val="0"/>
          <w:numId w:val="9"/>
        </w:numPr>
        <w:ind w:right="-284"/>
        <w:rPr>
          <w:rFonts w:eastAsia="Times New Roman"/>
          <w:lang w:val="ru-RU"/>
        </w:rPr>
      </w:pPr>
      <w:r w:rsidRPr="007B6C1F">
        <w:rPr>
          <w:rFonts w:eastAsia="Times New Roman"/>
          <w:lang w:val="ru-RU"/>
        </w:rPr>
        <w:t>4.ЭОР для занятий по русскому языку :</w:t>
      </w:r>
      <w:hyperlink r:id="rId8" w:history="1">
        <w:r w:rsidRPr="007B6C1F">
          <w:rPr>
            <w:rFonts w:eastAsia="Times New Roman"/>
            <w:color w:val="0000FF"/>
            <w:u w:val="single"/>
            <w:lang w:val="ru-RU"/>
          </w:rPr>
          <w:t>http://ininfo.mggu-sh.ru</w:t>
        </w:r>
      </w:hyperlink>
    </w:p>
    <w:p w:rsidR="00FF2257" w:rsidRPr="007B6C1F" w:rsidRDefault="00FF2257" w:rsidP="006E04BA">
      <w:pPr>
        <w:pStyle w:val="a3"/>
        <w:numPr>
          <w:ilvl w:val="0"/>
          <w:numId w:val="9"/>
        </w:numPr>
        <w:ind w:right="-284"/>
        <w:rPr>
          <w:rFonts w:eastAsia="Times New Roman"/>
          <w:lang w:val="ru-RU"/>
        </w:rPr>
      </w:pPr>
      <w:r w:rsidRPr="007B6C1F">
        <w:rPr>
          <w:rFonts w:eastAsia="Times New Roman"/>
          <w:lang w:val="ru-RU"/>
        </w:rPr>
        <w:t xml:space="preserve">5.ОБРАЗОВАТЕЛЬНЫЕ РЕСУРСЫ НА КОМПАКТ-ДИСКАХ ПО РУССКОМУ ЯЗЫКУ. </w:t>
      </w:r>
      <w:hyperlink r:id="rId9" w:history="1">
        <w:r w:rsidRPr="007B6C1F">
          <w:rPr>
            <w:rFonts w:eastAsia="Times New Roman"/>
            <w:color w:val="0000FF"/>
            <w:u w:val="single"/>
            <w:lang w:val="ru-RU"/>
          </w:rPr>
          <w:t>http://ruslit.metodist.ru</w:t>
        </w:r>
      </w:hyperlink>
    </w:p>
    <w:p w:rsidR="00FF2257" w:rsidRPr="007B6C1F" w:rsidRDefault="00FF2257" w:rsidP="006E04BA">
      <w:pPr>
        <w:pStyle w:val="a3"/>
        <w:widowControl/>
        <w:numPr>
          <w:ilvl w:val="0"/>
          <w:numId w:val="9"/>
        </w:numPr>
        <w:autoSpaceDE/>
        <w:adjustRightInd/>
        <w:rPr>
          <w:rFonts w:eastAsia="Times New Roman"/>
          <w:lang w:val="ru-RU"/>
        </w:rPr>
      </w:pPr>
      <w:r w:rsidRPr="007B6C1F">
        <w:rPr>
          <w:rFonts w:eastAsia="Times New Roman"/>
          <w:lang w:val="ru-RU"/>
        </w:rPr>
        <w:t xml:space="preserve">Каталог электронных образовательных ресурсов. </w:t>
      </w:r>
      <w:hyperlink r:id="rId10" w:history="1">
        <w:r w:rsidRPr="007B6C1F">
          <w:rPr>
            <w:rFonts w:eastAsia="Times New Roman"/>
            <w:color w:val="0000FF"/>
            <w:u w:val="single"/>
            <w:lang w:val="ru-RU"/>
          </w:rPr>
          <w:t>http://fcior.edu.ru/</w:t>
        </w:r>
      </w:hyperlink>
    </w:p>
    <w:p w:rsidR="00FF2257" w:rsidRPr="007B6C1F" w:rsidRDefault="00FF2257" w:rsidP="00FF2257">
      <w:pPr>
        <w:widowControl/>
        <w:autoSpaceDE/>
        <w:adjustRightInd/>
        <w:ind w:left="360"/>
        <w:rPr>
          <w:rFonts w:eastAsia="Times New Roman"/>
          <w:lang w:val="ru-RU"/>
        </w:rPr>
      </w:pPr>
    </w:p>
    <w:p w:rsidR="00FF2257" w:rsidRPr="007B6C1F" w:rsidRDefault="00FF2257" w:rsidP="00FF2257">
      <w:pPr>
        <w:rPr>
          <w:rFonts w:eastAsia="Times New Roman"/>
          <w:color w:val="404040"/>
          <w:sz w:val="28"/>
          <w:szCs w:val="28"/>
          <w:lang w:val="ru-RU"/>
        </w:rPr>
      </w:pPr>
    </w:p>
    <w:p w:rsidR="00FF2257" w:rsidRPr="007B6C1F" w:rsidRDefault="00FF2257" w:rsidP="00FF2257">
      <w:pPr>
        <w:jc w:val="center"/>
        <w:rPr>
          <w:rFonts w:eastAsia="Times New Roman"/>
          <w:b/>
          <w:color w:val="404040"/>
          <w:sz w:val="28"/>
          <w:szCs w:val="28"/>
          <w:lang w:val="ru-RU"/>
        </w:rPr>
      </w:pPr>
    </w:p>
    <w:p w:rsidR="00FF2257" w:rsidRDefault="00FF2257" w:rsidP="00FF2257">
      <w:pPr>
        <w:widowControl/>
        <w:suppressAutoHyphens/>
        <w:autoSpaceDE/>
        <w:autoSpaceDN/>
        <w:adjustRightInd/>
        <w:jc w:val="center"/>
        <w:rPr>
          <w:rFonts w:eastAsia="Times New Roman" w:cs="Calibri"/>
          <w:lang w:val="ru-RU" w:eastAsia="ar-SA"/>
        </w:rPr>
      </w:pPr>
    </w:p>
    <w:p w:rsidR="00561144" w:rsidRPr="00FF2257" w:rsidRDefault="00561144" w:rsidP="00561144">
      <w:pPr>
        <w:spacing w:line="360" w:lineRule="auto"/>
        <w:ind w:firstLine="709"/>
        <w:jc w:val="both"/>
        <w:rPr>
          <w:lang w:val="ru-RU"/>
        </w:rPr>
      </w:pPr>
    </w:p>
    <w:p w:rsidR="00490D63" w:rsidRPr="00490D63" w:rsidRDefault="00490D63" w:rsidP="00490D63">
      <w:pPr>
        <w:widowControl/>
        <w:suppressAutoHyphens/>
        <w:autoSpaceDE/>
        <w:autoSpaceDN/>
        <w:adjustRightInd/>
        <w:rPr>
          <w:rFonts w:eastAsia="Times New Roman" w:cs="Calibri"/>
          <w:lang w:val="ru-RU" w:eastAsia="ar-SA"/>
        </w:rPr>
      </w:pPr>
    </w:p>
    <w:p w:rsidR="00490D63" w:rsidRPr="00490D63" w:rsidRDefault="00490D63" w:rsidP="00490D63">
      <w:pPr>
        <w:widowControl/>
        <w:suppressAutoHyphens/>
        <w:autoSpaceDE/>
        <w:autoSpaceDN/>
        <w:adjustRightInd/>
        <w:rPr>
          <w:rFonts w:eastAsia="Times New Roman" w:cs="Calibri"/>
          <w:lang w:val="ru-RU" w:eastAsia="ar-SA"/>
        </w:rPr>
      </w:pPr>
    </w:p>
    <w:tbl>
      <w:tblPr>
        <w:tblW w:w="1155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4290"/>
        <w:gridCol w:w="2189"/>
        <w:gridCol w:w="5071"/>
      </w:tblGrid>
      <w:tr w:rsidR="00D70F9E" w:rsidRPr="00D70F9E" w:rsidTr="00D70F9E">
        <w:tc>
          <w:tcPr>
            <w:tcW w:w="674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70F9E" w:rsidRPr="00D70F9E" w:rsidRDefault="00D70F9E" w:rsidP="00D70F9E">
            <w:pPr>
              <w:widowControl/>
              <w:autoSpaceDE/>
              <w:autoSpaceDN/>
              <w:adjustRightInd/>
              <w:jc w:val="center"/>
              <w:rPr>
                <w:rFonts w:ascii="Tahoma" w:eastAsia="Times New Roman" w:hAnsi="Tahoma" w:cs="Tahoma"/>
                <w:color w:val="111111"/>
                <w:sz w:val="18"/>
                <w:szCs w:val="18"/>
                <w:lang w:val="ru-RU"/>
              </w:rPr>
            </w:pPr>
            <w:r w:rsidRPr="00D70F9E">
              <w:rPr>
                <w:rFonts w:ascii="Tahoma" w:eastAsia="Times New Roman" w:hAnsi="Tahoma" w:cs="Tahoma"/>
                <w:b/>
                <w:bCs/>
                <w:color w:val="111111"/>
                <w:sz w:val="18"/>
                <w:szCs w:val="18"/>
                <w:lang w:val="ru-RU"/>
              </w:rPr>
              <w:t>Имитационные</w:t>
            </w:r>
          </w:p>
        </w:tc>
        <w:tc>
          <w:tcPr>
            <w:tcW w:w="4810"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70F9E" w:rsidRPr="00D70F9E" w:rsidRDefault="00D70F9E" w:rsidP="00D70F9E">
            <w:pPr>
              <w:widowControl/>
              <w:autoSpaceDE/>
              <w:autoSpaceDN/>
              <w:adjustRightInd/>
              <w:jc w:val="center"/>
              <w:rPr>
                <w:rFonts w:ascii="Tahoma" w:eastAsia="Times New Roman" w:hAnsi="Tahoma" w:cs="Tahoma"/>
                <w:color w:val="111111"/>
                <w:sz w:val="18"/>
                <w:szCs w:val="18"/>
                <w:lang w:val="ru-RU"/>
              </w:rPr>
            </w:pPr>
            <w:r w:rsidRPr="00D70F9E">
              <w:rPr>
                <w:rFonts w:ascii="Tahoma" w:eastAsia="Times New Roman" w:hAnsi="Tahoma" w:cs="Tahoma"/>
                <w:b/>
                <w:bCs/>
                <w:color w:val="111111"/>
                <w:sz w:val="18"/>
                <w:szCs w:val="18"/>
                <w:lang w:val="ru-RU"/>
              </w:rPr>
              <w:t>Неимитационные</w:t>
            </w:r>
          </w:p>
        </w:tc>
      </w:tr>
      <w:tr w:rsidR="00D70F9E" w:rsidRPr="00D70F9E" w:rsidTr="00D70F9E">
        <w:tc>
          <w:tcPr>
            <w:tcW w:w="409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70F9E" w:rsidRPr="00D70F9E" w:rsidRDefault="00D70F9E" w:rsidP="00D70F9E">
            <w:pPr>
              <w:widowControl/>
              <w:autoSpaceDE/>
              <w:autoSpaceDN/>
              <w:adjustRightInd/>
              <w:jc w:val="center"/>
              <w:rPr>
                <w:rFonts w:ascii="Tahoma" w:eastAsia="Times New Roman" w:hAnsi="Tahoma" w:cs="Tahoma"/>
                <w:color w:val="111111"/>
                <w:sz w:val="18"/>
                <w:szCs w:val="18"/>
                <w:lang w:val="ru-RU"/>
              </w:rPr>
            </w:pPr>
            <w:r w:rsidRPr="00D70F9E">
              <w:rPr>
                <w:rFonts w:ascii="Tahoma" w:eastAsia="Times New Roman" w:hAnsi="Tahoma" w:cs="Tahoma"/>
                <w:color w:val="111111"/>
                <w:sz w:val="18"/>
                <w:szCs w:val="18"/>
                <w:lang w:val="ru-RU"/>
              </w:rPr>
              <w:t>Игровые</w:t>
            </w:r>
          </w:p>
        </w:tc>
        <w:tc>
          <w:tcPr>
            <w:tcW w:w="264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70F9E" w:rsidRPr="00D70F9E" w:rsidRDefault="00D70F9E" w:rsidP="00D70F9E">
            <w:pPr>
              <w:widowControl/>
              <w:autoSpaceDE/>
              <w:autoSpaceDN/>
              <w:adjustRightInd/>
              <w:jc w:val="center"/>
              <w:rPr>
                <w:rFonts w:ascii="Tahoma" w:eastAsia="Times New Roman" w:hAnsi="Tahoma" w:cs="Tahoma"/>
                <w:color w:val="111111"/>
                <w:sz w:val="18"/>
                <w:szCs w:val="18"/>
                <w:lang w:val="ru-RU"/>
              </w:rPr>
            </w:pPr>
            <w:r w:rsidRPr="00D70F9E">
              <w:rPr>
                <w:rFonts w:ascii="Tahoma" w:eastAsia="Times New Roman" w:hAnsi="Tahoma" w:cs="Tahoma"/>
                <w:color w:val="111111"/>
                <w:sz w:val="18"/>
                <w:szCs w:val="18"/>
                <w:lang w:val="ru-RU"/>
              </w:rPr>
              <w:t>Неигровые</w:t>
            </w: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D70F9E" w:rsidRPr="00D70F9E" w:rsidRDefault="00D70F9E" w:rsidP="00D70F9E">
            <w:pPr>
              <w:widowControl/>
              <w:autoSpaceDE/>
              <w:autoSpaceDN/>
              <w:adjustRightInd/>
              <w:rPr>
                <w:rFonts w:ascii="Tahoma" w:eastAsia="Times New Roman" w:hAnsi="Tahoma" w:cs="Tahoma"/>
                <w:color w:val="111111"/>
                <w:sz w:val="18"/>
                <w:szCs w:val="18"/>
                <w:lang w:val="ru-RU"/>
              </w:rPr>
            </w:pPr>
          </w:p>
        </w:tc>
      </w:tr>
      <w:tr w:rsidR="00D70F9E" w:rsidRPr="00D31C76" w:rsidTr="00D70F9E">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70F9E" w:rsidRPr="00D70F9E" w:rsidRDefault="00D70F9E" w:rsidP="00D70F9E">
            <w:pPr>
              <w:widowControl/>
              <w:autoSpaceDE/>
              <w:autoSpaceDN/>
              <w:adjustRightInd/>
              <w:spacing w:before="150" w:after="180"/>
              <w:rPr>
                <w:rFonts w:ascii="Tahoma" w:eastAsia="Times New Roman" w:hAnsi="Tahoma" w:cs="Tahoma"/>
                <w:color w:val="111111"/>
                <w:sz w:val="18"/>
                <w:szCs w:val="18"/>
                <w:lang w:val="ru-RU"/>
              </w:rPr>
            </w:pPr>
            <w:r w:rsidRPr="00D70F9E">
              <w:rPr>
                <w:rFonts w:ascii="Tahoma" w:eastAsia="Times New Roman" w:hAnsi="Tahoma" w:cs="Tahoma"/>
                <w:color w:val="111111"/>
                <w:sz w:val="18"/>
                <w:szCs w:val="18"/>
                <w:lang w:val="ru-RU"/>
              </w:rPr>
              <w:t>ролевые игры;</w:t>
            </w:r>
          </w:p>
          <w:p w:rsidR="00D70F9E" w:rsidRPr="00D70F9E" w:rsidRDefault="00D70F9E" w:rsidP="00D70F9E">
            <w:pPr>
              <w:widowControl/>
              <w:autoSpaceDE/>
              <w:autoSpaceDN/>
              <w:adjustRightInd/>
              <w:spacing w:before="150" w:after="180"/>
              <w:rPr>
                <w:rFonts w:ascii="Tahoma" w:eastAsia="Times New Roman" w:hAnsi="Tahoma" w:cs="Tahoma"/>
                <w:color w:val="111111"/>
                <w:sz w:val="18"/>
                <w:szCs w:val="18"/>
                <w:lang w:val="ru-RU"/>
              </w:rPr>
            </w:pPr>
            <w:r w:rsidRPr="00D70F9E">
              <w:rPr>
                <w:rFonts w:ascii="Tahoma" w:eastAsia="Times New Roman" w:hAnsi="Tahoma" w:cs="Tahoma"/>
                <w:color w:val="111111"/>
                <w:sz w:val="18"/>
                <w:szCs w:val="18"/>
                <w:lang w:val="ru-RU"/>
              </w:rPr>
              <w:t>деловые игры (учебные, производственные, исследовательские);</w:t>
            </w:r>
          </w:p>
          <w:p w:rsidR="00D70F9E" w:rsidRPr="00D70F9E" w:rsidRDefault="00D70F9E" w:rsidP="00D70F9E">
            <w:pPr>
              <w:widowControl/>
              <w:autoSpaceDE/>
              <w:autoSpaceDN/>
              <w:adjustRightInd/>
              <w:spacing w:before="150" w:after="180"/>
              <w:rPr>
                <w:rFonts w:ascii="Tahoma" w:eastAsia="Times New Roman" w:hAnsi="Tahoma" w:cs="Tahoma"/>
                <w:color w:val="111111"/>
                <w:sz w:val="18"/>
                <w:szCs w:val="18"/>
                <w:lang w:val="ru-RU"/>
              </w:rPr>
            </w:pPr>
            <w:r w:rsidRPr="00D70F9E">
              <w:rPr>
                <w:rFonts w:ascii="Tahoma" w:eastAsia="Times New Roman" w:hAnsi="Tahoma" w:cs="Tahoma"/>
                <w:color w:val="111111"/>
                <w:sz w:val="18"/>
                <w:szCs w:val="18"/>
                <w:lang w:val="ru-RU"/>
              </w:rPr>
              <w:t>игровое проектирование и др.</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70F9E" w:rsidRPr="00D70F9E" w:rsidRDefault="00D70F9E" w:rsidP="00D70F9E">
            <w:pPr>
              <w:widowControl/>
              <w:autoSpaceDE/>
              <w:autoSpaceDN/>
              <w:adjustRightInd/>
              <w:spacing w:before="150" w:after="180"/>
              <w:rPr>
                <w:rFonts w:ascii="Tahoma" w:eastAsia="Times New Roman" w:hAnsi="Tahoma" w:cs="Tahoma"/>
                <w:color w:val="111111"/>
                <w:sz w:val="18"/>
                <w:szCs w:val="18"/>
                <w:lang w:val="ru-RU"/>
              </w:rPr>
            </w:pPr>
            <w:r w:rsidRPr="00D70F9E">
              <w:rPr>
                <w:rFonts w:ascii="Tahoma" w:eastAsia="Times New Roman" w:hAnsi="Tahoma" w:cs="Tahoma"/>
                <w:color w:val="111111"/>
                <w:sz w:val="18"/>
                <w:szCs w:val="18"/>
                <w:lang w:val="ru-RU"/>
              </w:rPr>
              <w:t>анализ конкретных ситуаций;</w:t>
            </w:r>
          </w:p>
          <w:p w:rsidR="00D70F9E" w:rsidRPr="00D70F9E" w:rsidRDefault="00D70F9E" w:rsidP="00D70F9E">
            <w:pPr>
              <w:widowControl/>
              <w:autoSpaceDE/>
              <w:autoSpaceDN/>
              <w:adjustRightInd/>
              <w:spacing w:before="150" w:after="180"/>
              <w:rPr>
                <w:rFonts w:ascii="Tahoma" w:eastAsia="Times New Roman" w:hAnsi="Tahoma" w:cs="Tahoma"/>
                <w:color w:val="111111"/>
                <w:sz w:val="18"/>
                <w:szCs w:val="18"/>
                <w:lang w:val="ru-RU"/>
              </w:rPr>
            </w:pPr>
            <w:r w:rsidRPr="00D70F9E">
              <w:rPr>
                <w:rFonts w:ascii="Tahoma" w:eastAsia="Times New Roman" w:hAnsi="Tahoma" w:cs="Tahoma"/>
                <w:color w:val="111111"/>
                <w:sz w:val="18"/>
                <w:szCs w:val="18"/>
                <w:lang w:val="ru-RU"/>
              </w:rPr>
              <w:t>имитационные упражнения;</w:t>
            </w:r>
          </w:p>
          <w:p w:rsidR="00D70F9E" w:rsidRPr="00D70F9E" w:rsidRDefault="00D70F9E" w:rsidP="00D70F9E">
            <w:pPr>
              <w:widowControl/>
              <w:autoSpaceDE/>
              <w:autoSpaceDN/>
              <w:adjustRightInd/>
              <w:spacing w:before="150" w:after="180"/>
              <w:rPr>
                <w:rFonts w:ascii="Tahoma" w:eastAsia="Times New Roman" w:hAnsi="Tahoma" w:cs="Tahoma"/>
                <w:color w:val="111111"/>
                <w:sz w:val="18"/>
                <w:szCs w:val="18"/>
                <w:lang w:val="ru-RU"/>
              </w:rPr>
            </w:pPr>
            <w:r w:rsidRPr="00D70F9E">
              <w:rPr>
                <w:rFonts w:ascii="Tahoma" w:eastAsia="Times New Roman" w:hAnsi="Tahoma" w:cs="Tahoma"/>
                <w:color w:val="111111"/>
                <w:sz w:val="18"/>
                <w:szCs w:val="18"/>
                <w:lang w:val="ru-RU"/>
              </w:rPr>
              <w:t>тренинг и др.</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70F9E" w:rsidRPr="00D70F9E" w:rsidRDefault="00D70F9E" w:rsidP="00D70F9E">
            <w:pPr>
              <w:widowControl/>
              <w:autoSpaceDE/>
              <w:autoSpaceDN/>
              <w:adjustRightInd/>
              <w:spacing w:before="150" w:after="180"/>
              <w:rPr>
                <w:rFonts w:ascii="Tahoma" w:eastAsia="Times New Roman" w:hAnsi="Tahoma" w:cs="Tahoma"/>
                <w:color w:val="111111"/>
                <w:sz w:val="18"/>
                <w:szCs w:val="18"/>
                <w:lang w:val="ru-RU"/>
              </w:rPr>
            </w:pPr>
            <w:r w:rsidRPr="00D70F9E">
              <w:rPr>
                <w:rFonts w:ascii="Tahoma" w:eastAsia="Times New Roman" w:hAnsi="Tahoma" w:cs="Tahoma"/>
                <w:color w:val="111111"/>
                <w:sz w:val="18"/>
                <w:szCs w:val="18"/>
                <w:lang w:val="ru-RU"/>
              </w:rPr>
              <w:t>проблемные семинары;</w:t>
            </w:r>
          </w:p>
          <w:p w:rsidR="00D70F9E" w:rsidRPr="00D70F9E" w:rsidRDefault="00D70F9E" w:rsidP="00D70F9E">
            <w:pPr>
              <w:widowControl/>
              <w:autoSpaceDE/>
              <w:autoSpaceDN/>
              <w:adjustRightInd/>
              <w:spacing w:before="150" w:after="180"/>
              <w:rPr>
                <w:rFonts w:ascii="Tahoma" w:eastAsia="Times New Roman" w:hAnsi="Tahoma" w:cs="Tahoma"/>
                <w:color w:val="111111"/>
                <w:sz w:val="18"/>
                <w:szCs w:val="18"/>
                <w:lang w:val="ru-RU"/>
              </w:rPr>
            </w:pPr>
            <w:r w:rsidRPr="00D70F9E">
              <w:rPr>
                <w:rFonts w:ascii="Tahoma" w:eastAsia="Times New Roman" w:hAnsi="Tahoma" w:cs="Tahoma"/>
                <w:color w:val="111111"/>
                <w:sz w:val="18"/>
                <w:szCs w:val="18"/>
                <w:lang w:val="ru-RU"/>
              </w:rPr>
              <w:t>тематические дискуссии;</w:t>
            </w:r>
          </w:p>
          <w:p w:rsidR="00D70F9E" w:rsidRPr="00D70F9E" w:rsidRDefault="00D70F9E" w:rsidP="00D70F9E">
            <w:pPr>
              <w:widowControl/>
              <w:autoSpaceDE/>
              <w:autoSpaceDN/>
              <w:adjustRightInd/>
              <w:spacing w:before="150" w:after="180"/>
              <w:rPr>
                <w:rFonts w:ascii="Tahoma" w:eastAsia="Times New Roman" w:hAnsi="Tahoma" w:cs="Tahoma"/>
                <w:color w:val="111111"/>
                <w:sz w:val="18"/>
                <w:szCs w:val="18"/>
                <w:lang w:val="ru-RU"/>
              </w:rPr>
            </w:pPr>
            <w:r w:rsidRPr="00D70F9E">
              <w:rPr>
                <w:rFonts w:ascii="Tahoma" w:eastAsia="Times New Roman" w:hAnsi="Tahoma" w:cs="Tahoma"/>
                <w:color w:val="111111"/>
                <w:sz w:val="18"/>
                <w:szCs w:val="18"/>
                <w:lang w:val="ru-RU"/>
              </w:rPr>
              <w:t>проблемные лекции;</w:t>
            </w:r>
          </w:p>
          <w:p w:rsidR="00D70F9E" w:rsidRPr="00D70F9E" w:rsidRDefault="00D70F9E" w:rsidP="00D70F9E">
            <w:pPr>
              <w:widowControl/>
              <w:autoSpaceDE/>
              <w:autoSpaceDN/>
              <w:adjustRightInd/>
              <w:spacing w:before="150" w:after="180"/>
              <w:rPr>
                <w:rFonts w:ascii="Tahoma" w:eastAsia="Times New Roman" w:hAnsi="Tahoma" w:cs="Tahoma"/>
                <w:color w:val="111111"/>
                <w:sz w:val="18"/>
                <w:szCs w:val="18"/>
                <w:lang w:val="ru-RU"/>
              </w:rPr>
            </w:pPr>
            <w:r w:rsidRPr="00D70F9E">
              <w:rPr>
                <w:rFonts w:ascii="Tahoma" w:eastAsia="Times New Roman" w:hAnsi="Tahoma" w:cs="Tahoma"/>
                <w:color w:val="111111"/>
                <w:sz w:val="18"/>
                <w:szCs w:val="18"/>
                <w:lang w:val="ru-RU"/>
              </w:rPr>
              <w:t>круглые столы;</w:t>
            </w:r>
          </w:p>
          <w:p w:rsidR="00D70F9E" w:rsidRPr="00D70F9E" w:rsidRDefault="00D70F9E" w:rsidP="00D70F9E">
            <w:pPr>
              <w:widowControl/>
              <w:autoSpaceDE/>
              <w:autoSpaceDN/>
              <w:adjustRightInd/>
              <w:spacing w:before="150" w:after="180"/>
              <w:rPr>
                <w:rFonts w:ascii="Tahoma" w:eastAsia="Times New Roman" w:hAnsi="Tahoma" w:cs="Tahoma"/>
                <w:color w:val="111111"/>
                <w:sz w:val="18"/>
                <w:szCs w:val="18"/>
                <w:lang w:val="ru-RU"/>
              </w:rPr>
            </w:pPr>
            <w:r w:rsidRPr="00D70F9E">
              <w:rPr>
                <w:rFonts w:ascii="Tahoma" w:eastAsia="Times New Roman" w:hAnsi="Tahoma" w:cs="Tahoma"/>
                <w:color w:val="111111"/>
                <w:sz w:val="18"/>
                <w:szCs w:val="18"/>
                <w:lang w:val="ru-RU"/>
              </w:rPr>
              <w:t>эвристические методы обучения (мозговой штурм, метод синектики и т.д.) и др.</w:t>
            </w:r>
          </w:p>
        </w:tc>
      </w:tr>
    </w:tbl>
    <w:p w:rsidR="00D70F9E" w:rsidRPr="00D70F9E" w:rsidRDefault="00D70F9E" w:rsidP="00D70F9E">
      <w:pPr>
        <w:widowControl/>
        <w:shd w:val="clear" w:color="auto" w:fill="FFFFFF"/>
        <w:autoSpaceDE/>
        <w:autoSpaceDN/>
        <w:adjustRightInd/>
        <w:spacing w:before="150" w:after="180"/>
        <w:jc w:val="both"/>
        <w:rPr>
          <w:rFonts w:ascii="Tahoma" w:eastAsia="Times New Roman" w:hAnsi="Tahoma" w:cs="Tahoma"/>
          <w:color w:val="111111"/>
          <w:sz w:val="18"/>
          <w:szCs w:val="18"/>
          <w:lang w:val="ru-RU"/>
        </w:rPr>
      </w:pPr>
      <w:r w:rsidRPr="00D70F9E">
        <w:rPr>
          <w:rFonts w:ascii="Tahoma" w:eastAsia="Times New Roman" w:hAnsi="Tahoma" w:cs="Tahoma"/>
          <w:b/>
          <w:bCs/>
          <w:color w:val="111111"/>
          <w:sz w:val="18"/>
          <w:szCs w:val="18"/>
          <w:lang w:val="ru-RU"/>
        </w:rPr>
        <w:t>Эвристические методы обучения</w:t>
      </w:r>
      <w:r w:rsidRPr="00D70F9E">
        <w:rPr>
          <w:rFonts w:ascii="Tahoma" w:eastAsia="Times New Roman" w:hAnsi="Tahoma" w:cs="Tahoma"/>
          <w:color w:val="111111"/>
          <w:sz w:val="18"/>
          <w:szCs w:val="18"/>
          <w:lang w:val="ru-RU"/>
        </w:rPr>
        <w:t> – активизируют познавательную самостоятельность обучающихся. Система современных эвристических методов обучения  включает:</w:t>
      </w:r>
    </w:p>
    <w:p w:rsidR="00D70F9E" w:rsidRPr="00D70F9E" w:rsidRDefault="00D70F9E" w:rsidP="00D70F9E">
      <w:pPr>
        <w:widowControl/>
        <w:shd w:val="clear" w:color="auto" w:fill="FFFFFF"/>
        <w:autoSpaceDE/>
        <w:autoSpaceDN/>
        <w:adjustRightInd/>
        <w:spacing w:before="150" w:after="180"/>
        <w:ind w:left="644"/>
        <w:jc w:val="both"/>
        <w:rPr>
          <w:rFonts w:ascii="Tahoma" w:eastAsia="Times New Roman" w:hAnsi="Tahoma" w:cs="Tahoma"/>
          <w:color w:val="111111"/>
          <w:sz w:val="18"/>
          <w:szCs w:val="18"/>
          <w:lang w:val="ru-RU"/>
        </w:rPr>
      </w:pPr>
      <w:r w:rsidRPr="00D70F9E">
        <w:rPr>
          <w:rFonts w:ascii="Tahoma" w:eastAsia="Times New Roman" w:hAnsi="Tahoma" w:cs="Tahoma"/>
          <w:color w:val="111111"/>
          <w:sz w:val="18"/>
          <w:szCs w:val="18"/>
          <w:lang w:val="ru-RU"/>
        </w:rPr>
        <w:t>1. Метод мозговой атаки</w:t>
      </w:r>
    </w:p>
    <w:p w:rsidR="00D70F9E" w:rsidRPr="00D70F9E" w:rsidRDefault="00D70F9E" w:rsidP="00D70F9E">
      <w:pPr>
        <w:widowControl/>
        <w:shd w:val="clear" w:color="auto" w:fill="FFFFFF"/>
        <w:autoSpaceDE/>
        <w:autoSpaceDN/>
        <w:adjustRightInd/>
        <w:spacing w:before="150" w:after="180"/>
        <w:ind w:left="360"/>
        <w:jc w:val="both"/>
        <w:rPr>
          <w:rFonts w:ascii="Tahoma" w:eastAsia="Times New Roman" w:hAnsi="Tahoma" w:cs="Tahoma"/>
          <w:color w:val="111111"/>
          <w:sz w:val="18"/>
          <w:szCs w:val="18"/>
          <w:lang w:val="ru-RU"/>
        </w:rPr>
      </w:pPr>
      <w:r w:rsidRPr="00D70F9E">
        <w:rPr>
          <w:rFonts w:ascii="Tahoma" w:eastAsia="Times New Roman" w:hAnsi="Tahoma" w:cs="Tahoma"/>
          <w:color w:val="111111"/>
          <w:sz w:val="18"/>
          <w:szCs w:val="18"/>
          <w:lang w:val="ru-RU"/>
        </w:rPr>
        <w:t>1.1. Прямая мозговая атака</w:t>
      </w:r>
    </w:p>
    <w:p w:rsidR="00D70F9E" w:rsidRPr="00D70F9E" w:rsidRDefault="00D70F9E" w:rsidP="00D70F9E">
      <w:pPr>
        <w:widowControl/>
        <w:shd w:val="clear" w:color="auto" w:fill="FFFFFF"/>
        <w:autoSpaceDE/>
        <w:autoSpaceDN/>
        <w:adjustRightInd/>
        <w:spacing w:before="150" w:after="180"/>
        <w:ind w:left="360"/>
        <w:jc w:val="both"/>
        <w:rPr>
          <w:rFonts w:ascii="Tahoma" w:eastAsia="Times New Roman" w:hAnsi="Tahoma" w:cs="Tahoma"/>
          <w:color w:val="111111"/>
          <w:sz w:val="18"/>
          <w:szCs w:val="18"/>
          <w:lang w:val="ru-RU"/>
        </w:rPr>
      </w:pPr>
      <w:r w:rsidRPr="00D70F9E">
        <w:rPr>
          <w:rFonts w:ascii="Tahoma" w:eastAsia="Times New Roman" w:hAnsi="Tahoma" w:cs="Tahoma"/>
          <w:color w:val="111111"/>
          <w:sz w:val="18"/>
          <w:szCs w:val="18"/>
          <w:lang w:val="ru-RU"/>
        </w:rPr>
        <w:t>1.2. Массовая мозговая атака</w:t>
      </w:r>
    </w:p>
    <w:p w:rsidR="00D70F9E" w:rsidRPr="00D70F9E" w:rsidRDefault="00D70F9E" w:rsidP="00D70F9E">
      <w:pPr>
        <w:widowControl/>
        <w:shd w:val="clear" w:color="auto" w:fill="FFFFFF"/>
        <w:autoSpaceDE/>
        <w:autoSpaceDN/>
        <w:adjustRightInd/>
        <w:spacing w:before="150" w:after="180"/>
        <w:ind w:left="360"/>
        <w:jc w:val="both"/>
        <w:rPr>
          <w:rFonts w:ascii="Tahoma" w:eastAsia="Times New Roman" w:hAnsi="Tahoma" w:cs="Tahoma"/>
          <w:color w:val="111111"/>
          <w:sz w:val="18"/>
          <w:szCs w:val="18"/>
          <w:lang w:val="ru-RU"/>
        </w:rPr>
      </w:pPr>
      <w:r w:rsidRPr="00D70F9E">
        <w:rPr>
          <w:rFonts w:ascii="Tahoma" w:eastAsia="Times New Roman" w:hAnsi="Tahoma" w:cs="Tahoma"/>
          <w:color w:val="111111"/>
          <w:sz w:val="18"/>
          <w:szCs w:val="18"/>
          <w:lang w:val="ru-RU"/>
        </w:rPr>
        <w:t>1.3. Мозговой штурм </w:t>
      </w:r>
    </w:p>
    <w:p w:rsidR="00D70F9E" w:rsidRPr="00D70F9E" w:rsidRDefault="00D70F9E" w:rsidP="00D70F9E">
      <w:pPr>
        <w:widowControl/>
        <w:shd w:val="clear" w:color="auto" w:fill="FFFFFF"/>
        <w:autoSpaceDE/>
        <w:autoSpaceDN/>
        <w:adjustRightInd/>
        <w:spacing w:before="150" w:after="180"/>
        <w:jc w:val="both"/>
        <w:rPr>
          <w:rFonts w:ascii="Tahoma" w:eastAsia="Times New Roman" w:hAnsi="Tahoma" w:cs="Tahoma"/>
          <w:color w:val="111111"/>
          <w:sz w:val="18"/>
          <w:szCs w:val="18"/>
          <w:lang w:val="ru-RU"/>
        </w:rPr>
      </w:pPr>
      <w:r w:rsidRPr="00D70F9E">
        <w:rPr>
          <w:rFonts w:ascii="Tahoma" w:eastAsia="Times New Roman" w:hAnsi="Tahoma" w:cs="Tahoma"/>
          <w:color w:val="111111"/>
          <w:sz w:val="18"/>
          <w:szCs w:val="18"/>
          <w:lang w:val="ru-RU"/>
        </w:rPr>
        <w:t>2. Метод эвристических вопросов (метод ключевых вопросов)</w:t>
      </w:r>
    </w:p>
    <w:p w:rsidR="00D70F9E" w:rsidRPr="00D70F9E" w:rsidRDefault="00D70F9E" w:rsidP="00D70F9E">
      <w:pPr>
        <w:widowControl/>
        <w:shd w:val="clear" w:color="auto" w:fill="FFFFFF"/>
        <w:autoSpaceDE/>
        <w:autoSpaceDN/>
        <w:adjustRightInd/>
        <w:spacing w:before="150" w:after="180"/>
        <w:jc w:val="both"/>
        <w:rPr>
          <w:rFonts w:ascii="Tahoma" w:eastAsia="Times New Roman" w:hAnsi="Tahoma" w:cs="Tahoma"/>
          <w:color w:val="111111"/>
          <w:sz w:val="18"/>
          <w:szCs w:val="18"/>
          <w:lang w:val="ru-RU"/>
        </w:rPr>
      </w:pPr>
      <w:r w:rsidRPr="00D70F9E">
        <w:rPr>
          <w:rFonts w:ascii="Tahoma" w:eastAsia="Times New Roman" w:hAnsi="Tahoma" w:cs="Tahoma"/>
          <w:color w:val="111111"/>
          <w:sz w:val="18"/>
          <w:szCs w:val="18"/>
          <w:lang w:val="ru-RU"/>
        </w:rPr>
        <w:t>3. Метод многомерных матриц (метод морфологического анализа)</w:t>
      </w:r>
    </w:p>
    <w:p w:rsidR="00D70F9E" w:rsidRPr="00D70F9E" w:rsidRDefault="00D70F9E" w:rsidP="00D70F9E">
      <w:pPr>
        <w:widowControl/>
        <w:shd w:val="clear" w:color="auto" w:fill="FFFFFF"/>
        <w:autoSpaceDE/>
        <w:autoSpaceDN/>
        <w:adjustRightInd/>
        <w:spacing w:before="150" w:after="180"/>
        <w:jc w:val="both"/>
        <w:rPr>
          <w:rFonts w:ascii="Tahoma" w:eastAsia="Times New Roman" w:hAnsi="Tahoma" w:cs="Tahoma"/>
          <w:color w:val="111111"/>
          <w:sz w:val="18"/>
          <w:szCs w:val="18"/>
          <w:lang w:val="ru-RU"/>
        </w:rPr>
      </w:pPr>
      <w:r w:rsidRPr="00D70F9E">
        <w:rPr>
          <w:rFonts w:ascii="Tahoma" w:eastAsia="Times New Roman" w:hAnsi="Tahoma" w:cs="Tahoma"/>
          <w:color w:val="111111"/>
          <w:sz w:val="18"/>
          <w:szCs w:val="18"/>
          <w:lang w:val="ru-RU"/>
        </w:rPr>
        <w:t>4. Метод свободных ассоциаций</w:t>
      </w:r>
    </w:p>
    <w:p w:rsidR="00D70F9E" w:rsidRPr="00D70F9E" w:rsidRDefault="00D70F9E" w:rsidP="00D70F9E">
      <w:pPr>
        <w:widowControl/>
        <w:shd w:val="clear" w:color="auto" w:fill="FFFFFF"/>
        <w:autoSpaceDE/>
        <w:autoSpaceDN/>
        <w:adjustRightInd/>
        <w:spacing w:before="150" w:after="180"/>
        <w:jc w:val="both"/>
        <w:rPr>
          <w:rFonts w:ascii="Tahoma" w:eastAsia="Times New Roman" w:hAnsi="Tahoma" w:cs="Tahoma"/>
          <w:color w:val="111111"/>
          <w:sz w:val="18"/>
          <w:szCs w:val="18"/>
          <w:lang w:val="ru-RU"/>
        </w:rPr>
      </w:pPr>
      <w:r w:rsidRPr="00D70F9E">
        <w:rPr>
          <w:rFonts w:ascii="Tahoma" w:eastAsia="Times New Roman" w:hAnsi="Tahoma" w:cs="Tahoma"/>
          <w:color w:val="111111"/>
          <w:sz w:val="18"/>
          <w:szCs w:val="18"/>
          <w:lang w:val="ru-RU"/>
        </w:rPr>
        <w:t>5. Метод инверсии</w:t>
      </w:r>
    </w:p>
    <w:p w:rsidR="00D70F9E" w:rsidRPr="00D70F9E" w:rsidRDefault="00D70F9E" w:rsidP="00D70F9E">
      <w:pPr>
        <w:widowControl/>
        <w:shd w:val="clear" w:color="auto" w:fill="FFFFFF"/>
        <w:autoSpaceDE/>
        <w:autoSpaceDN/>
        <w:adjustRightInd/>
        <w:spacing w:before="150" w:after="180"/>
        <w:jc w:val="both"/>
        <w:rPr>
          <w:rFonts w:ascii="Tahoma" w:eastAsia="Times New Roman" w:hAnsi="Tahoma" w:cs="Tahoma"/>
          <w:color w:val="111111"/>
          <w:sz w:val="18"/>
          <w:szCs w:val="18"/>
          <w:lang w:val="ru-RU"/>
        </w:rPr>
      </w:pPr>
      <w:r w:rsidRPr="00D70F9E">
        <w:rPr>
          <w:rFonts w:ascii="Tahoma" w:eastAsia="Times New Roman" w:hAnsi="Tahoma" w:cs="Tahoma"/>
          <w:color w:val="111111"/>
          <w:sz w:val="18"/>
          <w:szCs w:val="18"/>
          <w:lang w:val="ru-RU"/>
        </w:rPr>
        <w:t>6. Метод эмпатии</w:t>
      </w:r>
    </w:p>
    <w:p w:rsidR="00D70F9E" w:rsidRPr="00D70F9E" w:rsidRDefault="00D70F9E" w:rsidP="00D70F9E">
      <w:pPr>
        <w:widowControl/>
        <w:shd w:val="clear" w:color="auto" w:fill="FFFFFF"/>
        <w:autoSpaceDE/>
        <w:autoSpaceDN/>
        <w:adjustRightInd/>
        <w:spacing w:before="150" w:after="180"/>
        <w:jc w:val="both"/>
        <w:rPr>
          <w:rFonts w:ascii="Tahoma" w:eastAsia="Times New Roman" w:hAnsi="Tahoma" w:cs="Tahoma"/>
          <w:color w:val="111111"/>
          <w:sz w:val="18"/>
          <w:szCs w:val="18"/>
          <w:lang w:val="ru-RU"/>
        </w:rPr>
      </w:pPr>
      <w:r w:rsidRPr="00D70F9E">
        <w:rPr>
          <w:rFonts w:ascii="Tahoma" w:eastAsia="Times New Roman" w:hAnsi="Tahoma" w:cs="Tahoma"/>
          <w:color w:val="111111"/>
          <w:sz w:val="18"/>
          <w:szCs w:val="18"/>
          <w:lang w:val="ru-RU"/>
        </w:rPr>
        <w:t>7. Метод синектики</w:t>
      </w:r>
    </w:p>
    <w:p w:rsidR="00D70F9E" w:rsidRPr="00D70F9E" w:rsidRDefault="00D70F9E" w:rsidP="00D70F9E">
      <w:pPr>
        <w:widowControl/>
        <w:shd w:val="clear" w:color="auto" w:fill="FFFFFF"/>
        <w:autoSpaceDE/>
        <w:autoSpaceDN/>
        <w:adjustRightInd/>
        <w:spacing w:before="150" w:after="180"/>
        <w:jc w:val="both"/>
        <w:rPr>
          <w:rFonts w:ascii="Tahoma" w:eastAsia="Times New Roman" w:hAnsi="Tahoma" w:cs="Tahoma"/>
          <w:color w:val="111111"/>
          <w:sz w:val="18"/>
          <w:szCs w:val="18"/>
          <w:lang w:val="ru-RU"/>
        </w:rPr>
      </w:pPr>
      <w:r w:rsidRPr="00D70F9E">
        <w:rPr>
          <w:rFonts w:ascii="Tahoma" w:eastAsia="Times New Roman" w:hAnsi="Tahoma" w:cs="Tahoma"/>
          <w:color w:val="111111"/>
          <w:sz w:val="18"/>
          <w:szCs w:val="18"/>
          <w:lang w:val="ru-RU"/>
        </w:rPr>
        <w:t>1. </w:t>
      </w:r>
      <w:r w:rsidRPr="00D70F9E">
        <w:rPr>
          <w:rFonts w:ascii="Arial" w:eastAsia="Times New Roman" w:hAnsi="Arial" w:cs="Arial"/>
          <w:i/>
          <w:iCs/>
          <w:color w:val="111111"/>
          <w:sz w:val="18"/>
          <w:szCs w:val="18"/>
          <w:lang w:val="ru-RU"/>
        </w:rPr>
        <w:t>Методы «мозговой атаки»</w:t>
      </w:r>
      <w:r w:rsidRPr="00D70F9E">
        <w:rPr>
          <w:rFonts w:ascii="Tahoma" w:eastAsia="Times New Roman" w:hAnsi="Tahoma" w:cs="Tahoma"/>
          <w:color w:val="111111"/>
          <w:sz w:val="18"/>
          <w:szCs w:val="18"/>
          <w:lang w:val="ru-RU"/>
        </w:rPr>
        <w:t> понимаются как метод стимуляции творческой активности обучающихся. Они позволяют преодолеть рутинное мышление, рационализм, эмоциональную вялость. Доброжелательный психологический климат способствует интеллектуальной раскованности, усиливает интуицию и воображение (коллективно генерировать идеи продуктивнее, чем индивидуально).</w:t>
      </w:r>
    </w:p>
    <w:p w:rsidR="00D70F9E" w:rsidRPr="00D70F9E" w:rsidRDefault="00D70F9E" w:rsidP="00D70F9E">
      <w:pPr>
        <w:widowControl/>
        <w:shd w:val="clear" w:color="auto" w:fill="FFFFFF"/>
        <w:autoSpaceDE/>
        <w:autoSpaceDN/>
        <w:adjustRightInd/>
        <w:spacing w:before="150" w:after="180"/>
        <w:jc w:val="both"/>
        <w:rPr>
          <w:rFonts w:ascii="Tahoma" w:eastAsia="Times New Roman" w:hAnsi="Tahoma" w:cs="Tahoma"/>
          <w:color w:val="111111"/>
          <w:sz w:val="18"/>
          <w:szCs w:val="18"/>
          <w:lang w:val="ru-RU"/>
        </w:rPr>
      </w:pPr>
      <w:r w:rsidRPr="00D70F9E">
        <w:rPr>
          <w:rFonts w:ascii="Tahoma" w:eastAsia="Times New Roman" w:hAnsi="Tahoma" w:cs="Tahoma"/>
          <w:color w:val="111111"/>
          <w:sz w:val="18"/>
          <w:szCs w:val="18"/>
          <w:lang w:val="ru-RU"/>
        </w:rPr>
        <w:t>2. </w:t>
      </w:r>
      <w:r w:rsidRPr="00D70F9E">
        <w:rPr>
          <w:rFonts w:ascii="Arial" w:eastAsia="Times New Roman" w:hAnsi="Arial" w:cs="Arial"/>
          <w:i/>
          <w:iCs/>
          <w:color w:val="111111"/>
          <w:sz w:val="18"/>
          <w:szCs w:val="18"/>
          <w:lang w:val="ru-RU"/>
        </w:rPr>
        <w:t>Метод эвристических вопросов.</w:t>
      </w:r>
      <w:r w:rsidRPr="00D70F9E">
        <w:rPr>
          <w:rFonts w:ascii="Tahoma" w:eastAsia="Times New Roman" w:hAnsi="Tahoma" w:cs="Tahoma"/>
          <w:color w:val="111111"/>
          <w:sz w:val="18"/>
          <w:szCs w:val="18"/>
          <w:lang w:val="ru-RU"/>
        </w:rPr>
        <w:t>  Его целесообразно применять для накопления дополнительной информации в условиях проблемной ситуации, для систематизации уже имеющейся информации.</w:t>
      </w:r>
    </w:p>
    <w:p w:rsidR="00D70F9E" w:rsidRPr="00D70F9E" w:rsidRDefault="00D70F9E" w:rsidP="00D70F9E">
      <w:pPr>
        <w:widowControl/>
        <w:shd w:val="clear" w:color="auto" w:fill="FFFFFF"/>
        <w:autoSpaceDE/>
        <w:autoSpaceDN/>
        <w:adjustRightInd/>
        <w:spacing w:before="150" w:after="180"/>
        <w:jc w:val="both"/>
        <w:rPr>
          <w:rFonts w:ascii="Tahoma" w:eastAsia="Times New Roman" w:hAnsi="Tahoma" w:cs="Tahoma"/>
          <w:color w:val="111111"/>
          <w:sz w:val="18"/>
          <w:szCs w:val="18"/>
          <w:lang w:val="ru-RU"/>
        </w:rPr>
      </w:pPr>
      <w:r w:rsidRPr="00D70F9E">
        <w:rPr>
          <w:rFonts w:ascii="Tahoma" w:eastAsia="Times New Roman" w:hAnsi="Tahoma" w:cs="Tahoma"/>
          <w:color w:val="111111"/>
          <w:sz w:val="18"/>
          <w:szCs w:val="18"/>
          <w:lang w:val="ru-RU"/>
        </w:rPr>
        <w:t>3. </w:t>
      </w:r>
      <w:r w:rsidRPr="00D70F9E">
        <w:rPr>
          <w:rFonts w:ascii="Arial" w:eastAsia="Times New Roman" w:hAnsi="Arial" w:cs="Arial"/>
          <w:i/>
          <w:iCs/>
          <w:color w:val="111111"/>
          <w:sz w:val="18"/>
          <w:szCs w:val="18"/>
          <w:lang w:val="ru-RU"/>
        </w:rPr>
        <w:t>Метод  многомерных матриц.</w:t>
      </w:r>
      <w:r w:rsidRPr="00D70F9E">
        <w:rPr>
          <w:rFonts w:ascii="Tahoma" w:eastAsia="Times New Roman" w:hAnsi="Tahoma" w:cs="Tahoma"/>
          <w:color w:val="111111"/>
          <w:sz w:val="18"/>
          <w:szCs w:val="18"/>
          <w:lang w:val="ru-RU"/>
        </w:rPr>
        <w:t> Зачастую новое – это непривычная комбинация уже известных элементов или известного с неизвестным. Этот метод основан на принципе системного анализа новых связей и отношений, которые проявляются в ходе матричного анализа исследуемой проблемы.</w:t>
      </w:r>
    </w:p>
    <w:p w:rsidR="00D70F9E" w:rsidRPr="00D70F9E" w:rsidRDefault="00D70F9E" w:rsidP="00D70F9E">
      <w:pPr>
        <w:widowControl/>
        <w:shd w:val="clear" w:color="auto" w:fill="FFFFFF"/>
        <w:autoSpaceDE/>
        <w:autoSpaceDN/>
        <w:adjustRightInd/>
        <w:spacing w:before="150" w:after="180"/>
        <w:jc w:val="both"/>
        <w:rPr>
          <w:rFonts w:ascii="Tahoma" w:eastAsia="Times New Roman" w:hAnsi="Tahoma" w:cs="Tahoma"/>
          <w:color w:val="111111"/>
          <w:sz w:val="18"/>
          <w:szCs w:val="18"/>
          <w:lang w:val="ru-RU"/>
        </w:rPr>
      </w:pPr>
      <w:r w:rsidRPr="00D70F9E">
        <w:rPr>
          <w:rFonts w:ascii="Tahoma" w:eastAsia="Times New Roman" w:hAnsi="Tahoma" w:cs="Tahoma"/>
          <w:color w:val="111111"/>
          <w:sz w:val="18"/>
          <w:szCs w:val="18"/>
          <w:lang w:val="ru-RU"/>
        </w:rPr>
        <w:t>4. </w:t>
      </w:r>
      <w:r w:rsidRPr="00D70F9E">
        <w:rPr>
          <w:rFonts w:ascii="Arial" w:eastAsia="Times New Roman" w:hAnsi="Arial" w:cs="Arial"/>
          <w:i/>
          <w:iCs/>
          <w:color w:val="111111"/>
          <w:sz w:val="18"/>
          <w:szCs w:val="18"/>
          <w:lang w:val="ru-RU"/>
        </w:rPr>
        <w:t>Метод свободных ассоциаций.</w:t>
      </w:r>
      <w:r w:rsidRPr="00D70F9E">
        <w:rPr>
          <w:rFonts w:ascii="Tahoma" w:eastAsia="Times New Roman" w:hAnsi="Tahoma" w:cs="Tahoma"/>
          <w:color w:val="111111"/>
          <w:sz w:val="18"/>
          <w:szCs w:val="18"/>
          <w:lang w:val="ru-RU"/>
        </w:rPr>
        <w:t> Замечено, что в процессе зарождения ассоциаций выявляются новые взаимосвязи между компонентами решаемой проблемы и элементами внешнего мира на основе прежнего опыта творческой деятельности участников коллективного решения творческой задачи.</w:t>
      </w:r>
    </w:p>
    <w:p w:rsidR="00D70F9E" w:rsidRPr="00D70F9E" w:rsidRDefault="00D70F9E" w:rsidP="00D70F9E">
      <w:pPr>
        <w:widowControl/>
        <w:shd w:val="clear" w:color="auto" w:fill="FFFFFF"/>
        <w:autoSpaceDE/>
        <w:autoSpaceDN/>
        <w:adjustRightInd/>
        <w:spacing w:before="150" w:after="180"/>
        <w:jc w:val="both"/>
        <w:rPr>
          <w:rFonts w:ascii="Tahoma" w:eastAsia="Times New Roman" w:hAnsi="Tahoma" w:cs="Tahoma"/>
          <w:color w:val="111111"/>
          <w:sz w:val="18"/>
          <w:szCs w:val="18"/>
          <w:lang w:val="ru-RU"/>
        </w:rPr>
      </w:pPr>
      <w:r w:rsidRPr="00D70F9E">
        <w:rPr>
          <w:rFonts w:ascii="Tahoma" w:eastAsia="Times New Roman" w:hAnsi="Tahoma" w:cs="Tahoma"/>
          <w:color w:val="111111"/>
          <w:sz w:val="18"/>
          <w:szCs w:val="18"/>
          <w:lang w:val="ru-RU"/>
        </w:rPr>
        <w:t>5. </w:t>
      </w:r>
      <w:r w:rsidRPr="00D70F9E">
        <w:rPr>
          <w:rFonts w:ascii="Arial" w:eastAsia="Times New Roman" w:hAnsi="Arial" w:cs="Arial"/>
          <w:i/>
          <w:iCs/>
          <w:color w:val="111111"/>
          <w:sz w:val="18"/>
          <w:szCs w:val="18"/>
          <w:lang w:val="ru-RU"/>
        </w:rPr>
        <w:t>Метод инверсии</w:t>
      </w:r>
      <w:r w:rsidRPr="00D70F9E">
        <w:rPr>
          <w:rFonts w:ascii="Tahoma" w:eastAsia="Times New Roman" w:hAnsi="Tahoma" w:cs="Tahoma"/>
          <w:color w:val="111111"/>
          <w:sz w:val="18"/>
          <w:szCs w:val="18"/>
          <w:lang w:val="ru-RU"/>
        </w:rPr>
        <w:t> (обращения), ориентированный на поиск идей решения творческой задачи в новых, неожиданных направлениях. Новый ракурс позволяет взглянуть на задачу по-новому, преодолеть стереотипы формальной логики и здравого смысла.</w:t>
      </w:r>
    </w:p>
    <w:p w:rsidR="00D70F9E" w:rsidRPr="00D70F9E" w:rsidRDefault="00D70F9E" w:rsidP="00D70F9E">
      <w:pPr>
        <w:widowControl/>
        <w:shd w:val="clear" w:color="auto" w:fill="FFFFFF"/>
        <w:autoSpaceDE/>
        <w:autoSpaceDN/>
        <w:adjustRightInd/>
        <w:spacing w:before="150" w:after="180"/>
        <w:jc w:val="both"/>
        <w:rPr>
          <w:rFonts w:ascii="Tahoma" w:eastAsia="Times New Roman" w:hAnsi="Tahoma" w:cs="Tahoma"/>
          <w:color w:val="111111"/>
          <w:sz w:val="18"/>
          <w:szCs w:val="18"/>
          <w:lang w:val="ru-RU"/>
        </w:rPr>
      </w:pPr>
      <w:r w:rsidRPr="00D70F9E">
        <w:rPr>
          <w:rFonts w:ascii="Tahoma" w:eastAsia="Times New Roman" w:hAnsi="Tahoma" w:cs="Tahoma"/>
          <w:color w:val="111111"/>
          <w:sz w:val="18"/>
          <w:szCs w:val="18"/>
          <w:lang w:val="ru-RU"/>
        </w:rPr>
        <w:t>6. </w:t>
      </w:r>
      <w:r w:rsidRPr="00D70F9E">
        <w:rPr>
          <w:rFonts w:ascii="Arial" w:eastAsia="Times New Roman" w:hAnsi="Arial" w:cs="Arial"/>
          <w:i/>
          <w:iCs/>
          <w:color w:val="111111"/>
          <w:sz w:val="18"/>
          <w:szCs w:val="18"/>
          <w:lang w:val="ru-RU"/>
        </w:rPr>
        <w:t>Метод эмпатии</w:t>
      </w:r>
      <w:r w:rsidRPr="00D70F9E">
        <w:rPr>
          <w:rFonts w:ascii="Tahoma" w:eastAsia="Times New Roman" w:hAnsi="Tahoma" w:cs="Tahoma"/>
          <w:color w:val="111111"/>
          <w:sz w:val="18"/>
          <w:szCs w:val="18"/>
          <w:lang w:val="ru-RU"/>
        </w:rPr>
        <w:t>, который чаще называют методом личной аналогии. Специфика приема состоит в том, что это как бы связующее звено между интуитивными и логическими процессами мышления. Данный метод предполагает создание фантастических образов, ра    зрушает «барьеры здравого смысла» и может натолкнуть на оригинальные идеи.</w:t>
      </w:r>
    </w:p>
    <w:p w:rsidR="00D70F9E" w:rsidRPr="00D70F9E" w:rsidRDefault="00D70F9E" w:rsidP="00D70F9E">
      <w:pPr>
        <w:widowControl/>
        <w:shd w:val="clear" w:color="auto" w:fill="FFFFFF"/>
        <w:autoSpaceDE/>
        <w:autoSpaceDN/>
        <w:adjustRightInd/>
        <w:spacing w:before="150" w:after="180"/>
        <w:jc w:val="both"/>
        <w:rPr>
          <w:rFonts w:ascii="Tahoma" w:eastAsia="Times New Roman" w:hAnsi="Tahoma" w:cs="Tahoma"/>
          <w:color w:val="111111"/>
          <w:sz w:val="18"/>
          <w:szCs w:val="18"/>
          <w:lang w:val="ru-RU"/>
        </w:rPr>
      </w:pPr>
      <w:r w:rsidRPr="00D70F9E">
        <w:rPr>
          <w:rFonts w:ascii="Tahoma" w:eastAsia="Times New Roman" w:hAnsi="Tahoma" w:cs="Tahoma"/>
          <w:color w:val="111111"/>
          <w:sz w:val="18"/>
          <w:szCs w:val="18"/>
          <w:lang w:val="ru-RU"/>
        </w:rPr>
        <w:lastRenderedPageBreak/>
        <w:t>7. </w:t>
      </w:r>
      <w:r w:rsidRPr="00D70F9E">
        <w:rPr>
          <w:rFonts w:ascii="Arial" w:eastAsia="Times New Roman" w:hAnsi="Arial" w:cs="Arial"/>
          <w:i/>
          <w:iCs/>
          <w:color w:val="111111"/>
          <w:sz w:val="18"/>
          <w:szCs w:val="18"/>
          <w:lang w:val="ru-RU"/>
        </w:rPr>
        <w:t>Метод синектитки</w:t>
      </w:r>
      <w:r w:rsidRPr="00D70F9E">
        <w:rPr>
          <w:rFonts w:ascii="Tahoma" w:eastAsia="Times New Roman" w:hAnsi="Tahoma" w:cs="Tahoma"/>
          <w:color w:val="111111"/>
          <w:sz w:val="18"/>
          <w:szCs w:val="18"/>
          <w:lang w:val="ru-RU"/>
        </w:rPr>
        <w:t> (синектика – объединение разнородных элементов). Применяя этот метод нужно избегать четкой формулировки проблемы (творческой задачи), так как это нейтрализует дальнейший поиск решения. Обсуждение должно начинаться не с собственно задачи (проблемы), а с анализа некоторых общих признаков. Такой анализ проясняет постановку проблемы, четче обрисовывает ее. Понятно, что многое зависит от руководителя творческой группы, его личностных качеств и профессиональных способностей.</w:t>
      </w:r>
    </w:p>
    <w:p w:rsidR="00490D63" w:rsidRPr="00490D63" w:rsidRDefault="00490D63" w:rsidP="00490D63">
      <w:pPr>
        <w:widowControl/>
        <w:suppressAutoHyphens/>
        <w:autoSpaceDE/>
        <w:autoSpaceDN/>
        <w:adjustRightInd/>
        <w:rPr>
          <w:rFonts w:eastAsia="Times New Roman" w:cs="Calibri"/>
          <w:lang w:val="ru-RU" w:eastAsia="ar-SA"/>
        </w:rPr>
      </w:pPr>
    </w:p>
    <w:p w:rsidR="00490D63" w:rsidRPr="00490D63" w:rsidRDefault="00490D63" w:rsidP="00490D63">
      <w:pPr>
        <w:widowControl/>
        <w:suppressAutoHyphens/>
        <w:autoSpaceDE/>
        <w:autoSpaceDN/>
        <w:adjustRightInd/>
        <w:rPr>
          <w:rFonts w:eastAsia="Times New Roman" w:cs="Calibri"/>
          <w:lang w:val="ru-RU" w:eastAsia="ar-SA"/>
        </w:rPr>
      </w:pPr>
    </w:p>
    <w:p w:rsidR="00D70F9E" w:rsidRPr="00D70F9E" w:rsidRDefault="00D70F9E" w:rsidP="00D70F9E">
      <w:pPr>
        <w:jc w:val="center"/>
        <w:rPr>
          <w:b/>
          <w:sz w:val="28"/>
          <w:szCs w:val="28"/>
          <w:lang w:val="ru-RU"/>
        </w:rPr>
      </w:pPr>
      <w:r w:rsidRPr="00D70F9E">
        <w:rPr>
          <w:b/>
          <w:sz w:val="28"/>
          <w:szCs w:val="28"/>
          <w:lang w:val="ru-RU"/>
        </w:rPr>
        <w:t>Формы работы, повышающие уровень активности обучения</w:t>
      </w:r>
    </w:p>
    <w:p w:rsidR="00D70F9E" w:rsidRDefault="00D70F9E" w:rsidP="006E04BA">
      <w:pPr>
        <w:pStyle w:val="af9"/>
        <w:numPr>
          <w:ilvl w:val="0"/>
          <w:numId w:val="10"/>
        </w:numPr>
        <w:jc w:val="both"/>
        <w:rPr>
          <w:sz w:val="28"/>
          <w:szCs w:val="28"/>
        </w:rPr>
      </w:pPr>
      <w:r>
        <w:rPr>
          <w:sz w:val="28"/>
          <w:szCs w:val="28"/>
        </w:rPr>
        <w:t xml:space="preserve">Применение нетрадиционных форм проведения уроков (урок-деловая игра, урок-соревнование, урок-семинар, урок-экскурсия, интегрированный урок и другие.). </w:t>
      </w:r>
    </w:p>
    <w:p w:rsidR="00D70F9E" w:rsidRDefault="00D70F9E" w:rsidP="006E04BA">
      <w:pPr>
        <w:pStyle w:val="af9"/>
        <w:numPr>
          <w:ilvl w:val="0"/>
          <w:numId w:val="10"/>
        </w:numPr>
        <w:jc w:val="both"/>
        <w:rPr>
          <w:sz w:val="28"/>
          <w:szCs w:val="28"/>
        </w:rPr>
      </w:pPr>
      <w:r>
        <w:rPr>
          <w:sz w:val="28"/>
          <w:szCs w:val="28"/>
        </w:rPr>
        <w:t xml:space="preserve">Использование нетрадиционных форм учебных занятий (интегрированные занятия, объединенные единой темой, проблемой; комбинированные, проектные занятия, творческие мастерские и др.) </w:t>
      </w:r>
    </w:p>
    <w:p w:rsidR="00D70F9E" w:rsidRDefault="00D70F9E" w:rsidP="006E04BA">
      <w:pPr>
        <w:pStyle w:val="af9"/>
        <w:numPr>
          <w:ilvl w:val="0"/>
          <w:numId w:val="10"/>
        </w:numPr>
        <w:jc w:val="both"/>
        <w:rPr>
          <w:sz w:val="28"/>
          <w:szCs w:val="28"/>
        </w:rPr>
      </w:pPr>
      <w:r>
        <w:rPr>
          <w:sz w:val="28"/>
          <w:szCs w:val="28"/>
        </w:rPr>
        <w:t xml:space="preserve">Использование игровых форм. </w:t>
      </w:r>
    </w:p>
    <w:p w:rsidR="00D70F9E" w:rsidRDefault="00D70F9E" w:rsidP="006E04BA">
      <w:pPr>
        <w:pStyle w:val="af9"/>
        <w:numPr>
          <w:ilvl w:val="0"/>
          <w:numId w:val="10"/>
        </w:numPr>
        <w:jc w:val="both"/>
        <w:rPr>
          <w:sz w:val="28"/>
          <w:szCs w:val="28"/>
        </w:rPr>
      </w:pPr>
      <w:r>
        <w:rPr>
          <w:sz w:val="28"/>
          <w:szCs w:val="28"/>
        </w:rPr>
        <w:t xml:space="preserve">Диалогическое взаимодействие (урок-диалог). </w:t>
      </w:r>
    </w:p>
    <w:p w:rsidR="00D70F9E" w:rsidRDefault="00D70F9E" w:rsidP="006E04BA">
      <w:pPr>
        <w:pStyle w:val="af9"/>
        <w:numPr>
          <w:ilvl w:val="0"/>
          <w:numId w:val="10"/>
        </w:numPr>
        <w:jc w:val="both"/>
        <w:rPr>
          <w:sz w:val="28"/>
          <w:szCs w:val="28"/>
        </w:rPr>
      </w:pPr>
      <w:r>
        <w:rPr>
          <w:sz w:val="28"/>
          <w:szCs w:val="28"/>
        </w:rPr>
        <w:t xml:space="preserve">Проблемно-задачный подход (проблемные вопросы, проблемные ситуации и др.). </w:t>
      </w:r>
    </w:p>
    <w:p w:rsidR="00D70F9E" w:rsidRDefault="00D70F9E" w:rsidP="006E04BA">
      <w:pPr>
        <w:pStyle w:val="af9"/>
        <w:numPr>
          <w:ilvl w:val="0"/>
          <w:numId w:val="10"/>
        </w:numPr>
        <w:jc w:val="both"/>
        <w:rPr>
          <w:sz w:val="28"/>
          <w:szCs w:val="28"/>
        </w:rPr>
      </w:pPr>
      <w:r>
        <w:rPr>
          <w:sz w:val="28"/>
          <w:szCs w:val="28"/>
        </w:rPr>
        <w:t xml:space="preserve">Использование различных форм учебной работы (групповые, бригадные, парные, индивидуальные, фронтальные и др.). </w:t>
      </w:r>
    </w:p>
    <w:p w:rsidR="00D70F9E" w:rsidRDefault="00D70F9E" w:rsidP="006E04BA">
      <w:pPr>
        <w:pStyle w:val="af9"/>
        <w:numPr>
          <w:ilvl w:val="0"/>
          <w:numId w:val="10"/>
        </w:numPr>
        <w:jc w:val="both"/>
        <w:rPr>
          <w:sz w:val="28"/>
          <w:szCs w:val="28"/>
        </w:rPr>
      </w:pPr>
      <w:r>
        <w:rPr>
          <w:sz w:val="28"/>
          <w:szCs w:val="28"/>
        </w:rPr>
        <w:t xml:space="preserve">Использование дидактических средств (тесты, терминологические кроссворды и др.). </w:t>
      </w:r>
    </w:p>
    <w:p w:rsidR="00D70F9E" w:rsidRDefault="00D70F9E" w:rsidP="006E04BA">
      <w:pPr>
        <w:pStyle w:val="af9"/>
        <w:numPr>
          <w:ilvl w:val="0"/>
          <w:numId w:val="10"/>
        </w:numPr>
        <w:jc w:val="both"/>
        <w:rPr>
          <w:sz w:val="28"/>
          <w:szCs w:val="28"/>
        </w:rPr>
      </w:pPr>
      <w:r>
        <w:rPr>
          <w:sz w:val="28"/>
          <w:szCs w:val="28"/>
        </w:rPr>
        <w:t xml:space="preserve">Внедрение развивающих дидактических приемов ( речевых оборотов типа «Хочу спросить …», «Для меня сегодняшний урок …», «Я бы сделал так …», «Я думаю, что …» ит.д.; художественное изображение с помощью схем, символов, рисунков и др.). </w:t>
      </w:r>
    </w:p>
    <w:p w:rsidR="00D70F9E" w:rsidRDefault="00D70F9E" w:rsidP="006E04BA">
      <w:pPr>
        <w:pStyle w:val="af9"/>
        <w:numPr>
          <w:ilvl w:val="0"/>
          <w:numId w:val="10"/>
        </w:numPr>
        <w:jc w:val="both"/>
        <w:rPr>
          <w:sz w:val="28"/>
          <w:szCs w:val="28"/>
        </w:rPr>
      </w:pPr>
      <w:r>
        <w:rPr>
          <w:sz w:val="28"/>
          <w:szCs w:val="28"/>
        </w:rPr>
        <w:t xml:space="preserve">Интерактивные методы обучения (репродуктивный, частично-поисковый, творческий и др.). </w:t>
      </w:r>
    </w:p>
    <w:p w:rsidR="00D70F9E" w:rsidRDefault="00D70F9E" w:rsidP="006E04BA">
      <w:pPr>
        <w:pStyle w:val="af9"/>
        <w:numPr>
          <w:ilvl w:val="0"/>
          <w:numId w:val="10"/>
        </w:numPr>
        <w:jc w:val="both"/>
        <w:rPr>
          <w:sz w:val="28"/>
          <w:szCs w:val="28"/>
        </w:rPr>
      </w:pPr>
      <w:r>
        <w:rPr>
          <w:sz w:val="28"/>
          <w:szCs w:val="28"/>
        </w:rPr>
        <w:t xml:space="preserve">Использование всех видов мотивации (эмоциональных, познавательных, социальных и др.). </w:t>
      </w:r>
    </w:p>
    <w:p w:rsidR="00D70F9E" w:rsidRDefault="00D70F9E" w:rsidP="006E04BA">
      <w:pPr>
        <w:pStyle w:val="af9"/>
        <w:numPr>
          <w:ilvl w:val="0"/>
          <w:numId w:val="10"/>
        </w:numPr>
        <w:jc w:val="both"/>
        <w:rPr>
          <w:sz w:val="28"/>
          <w:szCs w:val="28"/>
        </w:rPr>
      </w:pPr>
      <w:r>
        <w:rPr>
          <w:sz w:val="28"/>
          <w:szCs w:val="28"/>
        </w:rPr>
        <w:t xml:space="preserve"> Различные виды домашней работы (групповые, творческие, деффиренцированные, составление домашней работы для соседа по парте и др.).</w:t>
      </w:r>
    </w:p>
    <w:p w:rsidR="00D70F9E" w:rsidRDefault="00D70F9E" w:rsidP="006E04BA">
      <w:pPr>
        <w:pStyle w:val="af9"/>
        <w:numPr>
          <w:ilvl w:val="0"/>
          <w:numId w:val="10"/>
        </w:numPr>
        <w:jc w:val="both"/>
        <w:rPr>
          <w:sz w:val="28"/>
          <w:szCs w:val="28"/>
        </w:rPr>
      </w:pPr>
      <w:r>
        <w:rPr>
          <w:sz w:val="28"/>
          <w:szCs w:val="28"/>
        </w:rPr>
        <w:t xml:space="preserve"> Деятельностный подход в обучении.  </w:t>
      </w:r>
    </w:p>
    <w:p w:rsidR="00D70F9E" w:rsidRDefault="00D70F9E" w:rsidP="00D70F9E">
      <w:pPr>
        <w:pStyle w:val="af9"/>
        <w:jc w:val="both"/>
        <w:rPr>
          <w:sz w:val="28"/>
          <w:szCs w:val="28"/>
        </w:rPr>
      </w:pPr>
    </w:p>
    <w:p w:rsidR="00490D63" w:rsidRPr="00490D63" w:rsidRDefault="00490D63" w:rsidP="00490D63">
      <w:pPr>
        <w:widowControl/>
        <w:suppressAutoHyphens/>
        <w:autoSpaceDE/>
        <w:autoSpaceDN/>
        <w:adjustRightInd/>
        <w:rPr>
          <w:rFonts w:eastAsia="Times New Roman" w:cs="Calibri"/>
          <w:lang w:val="ru-RU" w:eastAsia="ar-SA"/>
        </w:rPr>
      </w:pPr>
    </w:p>
    <w:p w:rsidR="00490D63" w:rsidRPr="00490D63" w:rsidRDefault="00490D63" w:rsidP="00490D63">
      <w:pPr>
        <w:widowControl/>
        <w:suppressAutoHyphens/>
        <w:autoSpaceDE/>
        <w:autoSpaceDN/>
        <w:adjustRightInd/>
        <w:rPr>
          <w:rFonts w:eastAsia="Times New Roman" w:cs="Calibri"/>
          <w:lang w:val="ru-RU" w:eastAsia="ar-SA"/>
        </w:rPr>
      </w:pPr>
    </w:p>
    <w:p w:rsidR="00490D63" w:rsidRPr="00490D63" w:rsidRDefault="00490D63" w:rsidP="00490D63">
      <w:pPr>
        <w:widowControl/>
        <w:suppressAutoHyphens/>
        <w:autoSpaceDE/>
        <w:autoSpaceDN/>
        <w:adjustRightInd/>
        <w:rPr>
          <w:rFonts w:eastAsia="Times New Roman" w:cs="Calibri"/>
          <w:lang w:val="ru-RU" w:eastAsia="ar-SA"/>
        </w:rPr>
      </w:pPr>
    </w:p>
    <w:p w:rsidR="00490D63" w:rsidRPr="00490D63" w:rsidRDefault="00490D63" w:rsidP="00490D63">
      <w:pPr>
        <w:widowControl/>
        <w:suppressAutoHyphens/>
        <w:autoSpaceDE/>
        <w:autoSpaceDN/>
        <w:adjustRightInd/>
        <w:rPr>
          <w:rFonts w:eastAsia="Times New Roman" w:cs="Calibri"/>
          <w:lang w:val="ru-RU" w:eastAsia="ar-SA"/>
        </w:rPr>
      </w:pPr>
    </w:p>
    <w:p w:rsidR="00490D63" w:rsidRPr="00490D63" w:rsidRDefault="00490D63" w:rsidP="00490D63">
      <w:pPr>
        <w:widowControl/>
        <w:suppressAutoHyphens/>
        <w:autoSpaceDE/>
        <w:autoSpaceDN/>
        <w:adjustRightInd/>
        <w:rPr>
          <w:rFonts w:eastAsia="Times New Roman" w:cs="Calibri"/>
          <w:lang w:val="ru-RU" w:eastAsia="ar-SA"/>
        </w:rPr>
      </w:pPr>
    </w:p>
    <w:p w:rsidR="00490D63" w:rsidRPr="00490D63" w:rsidRDefault="00490D63" w:rsidP="00490D63">
      <w:pPr>
        <w:widowControl/>
        <w:suppressAutoHyphens/>
        <w:autoSpaceDE/>
        <w:autoSpaceDN/>
        <w:adjustRightInd/>
        <w:rPr>
          <w:rFonts w:eastAsia="Times New Roman" w:cs="Calibri"/>
          <w:lang w:val="ru-RU" w:eastAsia="ar-SA"/>
        </w:rPr>
      </w:pPr>
    </w:p>
    <w:p w:rsidR="00490D63" w:rsidRPr="00490D63" w:rsidRDefault="00490D63" w:rsidP="00490D63">
      <w:pPr>
        <w:widowControl/>
        <w:suppressAutoHyphens/>
        <w:autoSpaceDE/>
        <w:autoSpaceDN/>
        <w:adjustRightInd/>
        <w:rPr>
          <w:rFonts w:eastAsia="Times New Roman" w:cs="Calibri"/>
          <w:lang w:val="ru-RU" w:eastAsia="ar-SA"/>
        </w:rPr>
      </w:pPr>
    </w:p>
    <w:p w:rsidR="00490D63" w:rsidRPr="00490D63" w:rsidRDefault="00490D63" w:rsidP="00490D63">
      <w:pPr>
        <w:widowControl/>
        <w:suppressAutoHyphens/>
        <w:autoSpaceDE/>
        <w:autoSpaceDN/>
        <w:adjustRightInd/>
        <w:rPr>
          <w:rFonts w:eastAsia="Times New Roman" w:cs="Calibri"/>
          <w:lang w:val="ru-RU" w:eastAsia="ar-SA"/>
        </w:rPr>
      </w:pPr>
    </w:p>
    <w:p w:rsidR="00F94D40" w:rsidRPr="00F94D40" w:rsidRDefault="00F94D40" w:rsidP="00D31C76">
      <w:pPr>
        <w:rPr>
          <w:rFonts w:eastAsia="Times New Roman"/>
          <w:b/>
          <w:bCs/>
          <w:sz w:val="28"/>
          <w:szCs w:val="28"/>
          <w:lang w:val="ru-RU"/>
        </w:rPr>
      </w:pPr>
      <w:bookmarkStart w:id="0" w:name="_GoBack"/>
      <w:bookmarkEnd w:id="0"/>
    </w:p>
    <w:p w:rsidR="00F94D40" w:rsidRPr="00F94D40" w:rsidRDefault="00F94D40" w:rsidP="00F94D40">
      <w:pPr>
        <w:jc w:val="center"/>
        <w:rPr>
          <w:rFonts w:eastAsia="Times New Roman"/>
          <w:b/>
          <w:bCs/>
          <w:sz w:val="28"/>
          <w:szCs w:val="28"/>
          <w:lang w:val="ru-RU"/>
        </w:rPr>
      </w:pPr>
    </w:p>
    <w:p w:rsidR="00F94D40" w:rsidRPr="00F94D40" w:rsidRDefault="00F94D40" w:rsidP="00F94D40">
      <w:pPr>
        <w:jc w:val="center"/>
        <w:rPr>
          <w:rFonts w:eastAsia="Times New Roman"/>
          <w:b/>
          <w:bCs/>
          <w:sz w:val="28"/>
          <w:szCs w:val="28"/>
          <w:lang w:val="ru-RU"/>
        </w:rPr>
      </w:pPr>
    </w:p>
    <w:p w:rsidR="00F94D40" w:rsidRPr="00C47B45" w:rsidRDefault="00F94D40" w:rsidP="00C47B45">
      <w:pPr>
        <w:jc w:val="both"/>
        <w:rPr>
          <w:lang w:val="ru-RU"/>
        </w:rPr>
      </w:pPr>
    </w:p>
    <w:sectPr w:rsidR="00F94D40" w:rsidRPr="00C47B45" w:rsidSect="00C47B45">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font>
  <w:font w:name="SchoolBookC">
    <w:altName w:val="Arial Unicode MS"/>
    <w:panose1 w:val="00000000000000000000"/>
    <w:charset w:val="80"/>
    <w:family w:val="auto"/>
    <w:notTrueType/>
    <w:pitch w:val="default"/>
    <w:sig w:usb0="00000000" w:usb1="08070000" w:usb2="00000010" w:usb3="00000000" w:csb0="00020000" w:csb1="00000000"/>
  </w:font>
  <w:font w:name="SchoolBookC-Italic">
    <w:altName w:val="MS Mincho"/>
    <w:panose1 w:val="00000000000000000000"/>
    <w:charset w:val="80"/>
    <w:family w:val="auto"/>
    <w:notTrueType/>
    <w:pitch w:val="default"/>
    <w:sig w:usb0="00000000" w:usb1="08070000" w:usb2="00000010" w:usb3="00000000" w:csb0="00020000" w:csb1="00000000"/>
  </w:font>
  <w:font w:name="NewtonC">
    <w:panose1 w:val="00000000000000000000"/>
    <w:charset w:val="CC"/>
    <w:family w:val="auto"/>
    <w:notTrueType/>
    <w:pitch w:val="default"/>
    <w:sig w:usb0="00000201" w:usb1="00000000" w:usb2="00000000" w:usb3="00000000" w:csb0="00000004" w:csb1="00000000"/>
  </w:font>
  <w:font w:name="NewtonC-Bold">
    <w:panose1 w:val="00000000000000000000"/>
    <w:charset w:val="CC"/>
    <w:family w:val="auto"/>
    <w:notTrueType/>
    <w:pitch w:val="default"/>
    <w:sig w:usb0="00000201" w:usb1="00000000" w:usb2="00000000" w:usb3="00000000" w:csb0="00000004" w:csb1="00000000"/>
  </w:font>
  <w:font w:name="Open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1"/>
      <w:lvlJc w:val="left"/>
      <w:pPr>
        <w:tabs>
          <w:tab w:val="num" w:pos="0"/>
        </w:tabs>
        <w:ind w:left="525" w:hanging="525"/>
      </w:pPr>
    </w:lvl>
    <w:lvl w:ilvl="1">
      <w:start w:val="2"/>
      <w:numFmt w:val="decimal"/>
      <w:lvlText w:val="%1.%2"/>
      <w:lvlJc w:val="left"/>
      <w:pPr>
        <w:tabs>
          <w:tab w:val="num" w:pos="0"/>
        </w:tabs>
        <w:ind w:left="1170" w:hanging="720"/>
      </w:pPr>
    </w:lvl>
    <w:lvl w:ilvl="2">
      <w:start w:val="1"/>
      <w:numFmt w:val="decimal"/>
      <w:lvlText w:val="%1.%2.%3"/>
      <w:lvlJc w:val="left"/>
      <w:pPr>
        <w:tabs>
          <w:tab w:val="num" w:pos="0"/>
        </w:tabs>
        <w:ind w:left="1980" w:hanging="1080"/>
      </w:pPr>
    </w:lvl>
    <w:lvl w:ilvl="3">
      <w:start w:val="1"/>
      <w:numFmt w:val="decimal"/>
      <w:lvlText w:val="%1.%2.%3.%4"/>
      <w:lvlJc w:val="left"/>
      <w:pPr>
        <w:tabs>
          <w:tab w:val="num" w:pos="0"/>
        </w:tabs>
        <w:ind w:left="2790" w:hanging="1440"/>
      </w:pPr>
    </w:lvl>
    <w:lvl w:ilvl="4">
      <w:start w:val="1"/>
      <w:numFmt w:val="decimal"/>
      <w:lvlText w:val="%1.%2.%3.%4.%5"/>
      <w:lvlJc w:val="left"/>
      <w:pPr>
        <w:tabs>
          <w:tab w:val="num" w:pos="0"/>
        </w:tabs>
        <w:ind w:left="3240" w:hanging="1440"/>
      </w:pPr>
    </w:lvl>
    <w:lvl w:ilvl="5">
      <w:start w:val="1"/>
      <w:numFmt w:val="decimal"/>
      <w:lvlText w:val="%1.%2.%3.%4.%5.%6"/>
      <w:lvlJc w:val="left"/>
      <w:pPr>
        <w:tabs>
          <w:tab w:val="num" w:pos="0"/>
        </w:tabs>
        <w:ind w:left="4050" w:hanging="1800"/>
      </w:pPr>
    </w:lvl>
    <w:lvl w:ilvl="6">
      <w:start w:val="1"/>
      <w:numFmt w:val="decimal"/>
      <w:lvlText w:val="%1.%2.%3.%4.%5.%6.%7"/>
      <w:lvlJc w:val="left"/>
      <w:pPr>
        <w:tabs>
          <w:tab w:val="num" w:pos="0"/>
        </w:tabs>
        <w:ind w:left="4860" w:hanging="2160"/>
      </w:pPr>
    </w:lvl>
    <w:lvl w:ilvl="7">
      <w:start w:val="1"/>
      <w:numFmt w:val="decimal"/>
      <w:lvlText w:val="%1.%2.%3.%4.%5.%6.%7.%8"/>
      <w:lvlJc w:val="left"/>
      <w:pPr>
        <w:tabs>
          <w:tab w:val="num" w:pos="0"/>
        </w:tabs>
        <w:ind w:left="5670" w:hanging="2520"/>
      </w:pPr>
    </w:lvl>
    <w:lvl w:ilvl="8">
      <w:start w:val="1"/>
      <w:numFmt w:val="decimal"/>
      <w:lvlText w:val="%1.%2.%3.%4.%5.%6.%7.%8.%9"/>
      <w:lvlJc w:val="left"/>
      <w:pPr>
        <w:tabs>
          <w:tab w:val="num" w:pos="0"/>
        </w:tabs>
        <w:ind w:left="6480" w:hanging="2880"/>
      </w:pPr>
    </w:lvl>
  </w:abstractNum>
  <w:abstractNum w:abstractNumId="1">
    <w:nsid w:val="00000003"/>
    <w:multiLevelType w:val="singleLevel"/>
    <w:tmpl w:val="00000003"/>
    <w:name w:val="WW8Num6"/>
    <w:lvl w:ilvl="0">
      <w:start w:val="1"/>
      <w:numFmt w:val="bullet"/>
      <w:lvlText w:val=""/>
      <w:lvlJc w:val="left"/>
      <w:pPr>
        <w:tabs>
          <w:tab w:val="num" w:pos="0"/>
        </w:tabs>
        <w:ind w:left="1069" w:hanging="360"/>
      </w:pPr>
      <w:rPr>
        <w:rFonts w:ascii="Wingdings" w:hAnsi="Wingdings"/>
      </w:rPr>
    </w:lvl>
  </w:abstractNum>
  <w:abstractNum w:abstractNumId="2">
    <w:nsid w:val="00000004"/>
    <w:multiLevelType w:val="singleLevel"/>
    <w:tmpl w:val="00000004"/>
    <w:name w:val="WW8Num7"/>
    <w:lvl w:ilvl="0">
      <w:start w:val="1"/>
      <w:numFmt w:val="decimal"/>
      <w:lvlText w:val="%1."/>
      <w:lvlJc w:val="left"/>
      <w:pPr>
        <w:tabs>
          <w:tab w:val="num" w:pos="0"/>
        </w:tabs>
        <w:ind w:left="360" w:hanging="360"/>
      </w:pPr>
    </w:lvl>
  </w:abstractNum>
  <w:abstractNum w:abstractNumId="3">
    <w:nsid w:val="00000005"/>
    <w:multiLevelType w:val="singleLevel"/>
    <w:tmpl w:val="00000005"/>
    <w:name w:val="WW8Num10"/>
    <w:lvl w:ilvl="0">
      <w:start w:val="1"/>
      <w:numFmt w:val="bullet"/>
      <w:lvlText w:val=""/>
      <w:lvlJc w:val="left"/>
      <w:pPr>
        <w:tabs>
          <w:tab w:val="num" w:pos="0"/>
        </w:tabs>
        <w:ind w:left="720" w:hanging="360"/>
      </w:pPr>
      <w:rPr>
        <w:rFonts w:ascii="Wingdings" w:hAnsi="Wingdings"/>
      </w:rPr>
    </w:lvl>
  </w:abstractNum>
  <w:abstractNum w:abstractNumId="4">
    <w:nsid w:val="00000007"/>
    <w:multiLevelType w:val="singleLevel"/>
    <w:tmpl w:val="00000007"/>
    <w:name w:val="WW8Num17"/>
    <w:lvl w:ilvl="0">
      <w:start w:val="1"/>
      <w:numFmt w:val="decimal"/>
      <w:lvlText w:val="%1."/>
      <w:lvlJc w:val="left"/>
      <w:pPr>
        <w:tabs>
          <w:tab w:val="num" w:pos="0"/>
        </w:tabs>
        <w:ind w:left="720" w:hanging="360"/>
      </w:pPr>
    </w:lvl>
  </w:abstractNum>
  <w:abstractNum w:abstractNumId="5">
    <w:nsid w:val="00000008"/>
    <w:multiLevelType w:val="multilevel"/>
    <w:tmpl w:val="00000008"/>
    <w:name w:val="WW8Num26"/>
    <w:lvl w:ilvl="0">
      <w:start w:val="1"/>
      <w:numFmt w:val="decimal"/>
      <w:lvlText w:val="%1."/>
      <w:lvlJc w:val="left"/>
      <w:pPr>
        <w:tabs>
          <w:tab w:val="num" w:pos="0"/>
        </w:tabs>
        <w:ind w:left="450" w:hanging="450"/>
      </w:pPr>
      <w:rPr>
        <w:rFonts w:eastAsia="Times New Roman"/>
      </w:rPr>
    </w:lvl>
    <w:lvl w:ilvl="1">
      <w:start w:val="1"/>
      <w:numFmt w:val="decimal"/>
      <w:lvlText w:val="%1.%2."/>
      <w:lvlJc w:val="left"/>
      <w:pPr>
        <w:tabs>
          <w:tab w:val="num" w:pos="0"/>
        </w:tabs>
        <w:ind w:left="720" w:hanging="720"/>
      </w:pPr>
      <w:rPr>
        <w:rFonts w:eastAsia="Times New Roman"/>
      </w:rPr>
    </w:lvl>
    <w:lvl w:ilvl="2">
      <w:start w:val="1"/>
      <w:numFmt w:val="decimal"/>
      <w:lvlText w:val="%1.%2.%3."/>
      <w:lvlJc w:val="left"/>
      <w:pPr>
        <w:tabs>
          <w:tab w:val="num" w:pos="0"/>
        </w:tabs>
        <w:ind w:left="720" w:hanging="720"/>
      </w:pPr>
      <w:rPr>
        <w:rFonts w:eastAsia="Times New Roman"/>
      </w:rPr>
    </w:lvl>
    <w:lvl w:ilvl="3">
      <w:start w:val="1"/>
      <w:numFmt w:val="decimal"/>
      <w:lvlText w:val="%1.%2.%3.%4."/>
      <w:lvlJc w:val="left"/>
      <w:pPr>
        <w:tabs>
          <w:tab w:val="num" w:pos="0"/>
        </w:tabs>
        <w:ind w:left="1080" w:hanging="1080"/>
      </w:pPr>
      <w:rPr>
        <w:rFonts w:eastAsia="Times New Roman"/>
      </w:rPr>
    </w:lvl>
    <w:lvl w:ilvl="4">
      <w:start w:val="1"/>
      <w:numFmt w:val="decimal"/>
      <w:lvlText w:val="%1.%2.%3.%4.%5."/>
      <w:lvlJc w:val="left"/>
      <w:pPr>
        <w:tabs>
          <w:tab w:val="num" w:pos="0"/>
        </w:tabs>
        <w:ind w:left="1080" w:hanging="1080"/>
      </w:pPr>
      <w:rPr>
        <w:rFonts w:eastAsia="Times New Roman"/>
      </w:rPr>
    </w:lvl>
    <w:lvl w:ilvl="5">
      <w:start w:val="1"/>
      <w:numFmt w:val="decimal"/>
      <w:lvlText w:val="%1.%2.%3.%4.%5.%6."/>
      <w:lvlJc w:val="left"/>
      <w:pPr>
        <w:tabs>
          <w:tab w:val="num" w:pos="0"/>
        </w:tabs>
        <w:ind w:left="1440" w:hanging="1440"/>
      </w:pPr>
      <w:rPr>
        <w:rFonts w:eastAsia="Times New Roman"/>
      </w:rPr>
    </w:lvl>
    <w:lvl w:ilvl="6">
      <w:start w:val="1"/>
      <w:numFmt w:val="decimal"/>
      <w:lvlText w:val="%1.%2.%3.%4.%5.%6.%7."/>
      <w:lvlJc w:val="left"/>
      <w:pPr>
        <w:tabs>
          <w:tab w:val="num" w:pos="0"/>
        </w:tabs>
        <w:ind w:left="1800" w:hanging="1800"/>
      </w:pPr>
      <w:rPr>
        <w:rFonts w:eastAsia="Times New Roman"/>
      </w:rPr>
    </w:lvl>
    <w:lvl w:ilvl="7">
      <w:start w:val="1"/>
      <w:numFmt w:val="decimal"/>
      <w:lvlText w:val="%1.%2.%3.%4.%5.%6.%7.%8."/>
      <w:lvlJc w:val="left"/>
      <w:pPr>
        <w:tabs>
          <w:tab w:val="num" w:pos="0"/>
        </w:tabs>
        <w:ind w:left="1800" w:hanging="1800"/>
      </w:pPr>
      <w:rPr>
        <w:rFonts w:eastAsia="Times New Roman"/>
      </w:rPr>
    </w:lvl>
    <w:lvl w:ilvl="8">
      <w:start w:val="1"/>
      <w:numFmt w:val="decimal"/>
      <w:lvlText w:val="%1.%2.%3.%4.%5.%6.%7.%8.%9."/>
      <w:lvlJc w:val="left"/>
      <w:pPr>
        <w:tabs>
          <w:tab w:val="num" w:pos="0"/>
        </w:tabs>
        <w:ind w:left="2160" w:hanging="2160"/>
      </w:pPr>
      <w:rPr>
        <w:rFonts w:eastAsia="Times New Roman"/>
      </w:rPr>
    </w:lvl>
  </w:abstractNum>
  <w:abstractNum w:abstractNumId="6">
    <w:nsid w:val="00000009"/>
    <w:multiLevelType w:val="multilevel"/>
    <w:tmpl w:val="00000009"/>
    <w:name w:val="WW8Num33"/>
    <w:lvl w:ilvl="0">
      <w:start w:val="1"/>
      <w:numFmt w:val="decimal"/>
      <w:lvlText w:val="%1."/>
      <w:lvlJc w:val="left"/>
      <w:pPr>
        <w:tabs>
          <w:tab w:val="num" w:pos="0"/>
        </w:tabs>
        <w:ind w:left="450" w:hanging="450"/>
      </w:pPr>
    </w:lvl>
    <w:lvl w:ilvl="1">
      <w:start w:val="6"/>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7">
    <w:nsid w:val="0000000A"/>
    <w:multiLevelType w:val="singleLevel"/>
    <w:tmpl w:val="0000000A"/>
    <w:name w:val="WW8Num45"/>
    <w:lvl w:ilvl="0">
      <w:start w:val="1"/>
      <w:numFmt w:val="bullet"/>
      <w:lvlText w:val=""/>
      <w:lvlJc w:val="left"/>
      <w:pPr>
        <w:tabs>
          <w:tab w:val="num" w:pos="0"/>
        </w:tabs>
        <w:ind w:left="1069" w:hanging="360"/>
      </w:pPr>
      <w:rPr>
        <w:rFonts w:ascii="Wingdings" w:hAnsi="Wingdings"/>
      </w:rPr>
    </w:lvl>
  </w:abstractNum>
  <w:abstractNum w:abstractNumId="8">
    <w:nsid w:val="05BD5C6C"/>
    <w:multiLevelType w:val="multilevel"/>
    <w:tmpl w:val="AB5C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6C96F17"/>
    <w:multiLevelType w:val="hybridMultilevel"/>
    <w:tmpl w:val="42E0E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700EF6"/>
    <w:multiLevelType w:val="hybridMultilevel"/>
    <w:tmpl w:val="4CFCE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501EC7"/>
    <w:multiLevelType w:val="multilevel"/>
    <w:tmpl w:val="C184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E8298A"/>
    <w:multiLevelType w:val="hybridMultilevel"/>
    <w:tmpl w:val="BD5AC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322157"/>
    <w:multiLevelType w:val="multilevel"/>
    <w:tmpl w:val="90D8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802CCD"/>
    <w:multiLevelType w:val="hybridMultilevel"/>
    <w:tmpl w:val="FE20A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65553E"/>
    <w:multiLevelType w:val="hybridMultilevel"/>
    <w:tmpl w:val="D86AF3C4"/>
    <w:lvl w:ilvl="0" w:tplc="04190001">
      <w:start w:val="1"/>
      <w:numFmt w:val="bullet"/>
      <w:pStyle w:val="1"/>
      <w:lvlText w:val=""/>
      <w:lvlJc w:val="left"/>
      <w:pPr>
        <w:ind w:left="720" w:hanging="360"/>
      </w:pPr>
      <w:rPr>
        <w:rFonts w:ascii="Symbol" w:hAnsi="Symbol" w:hint="default"/>
      </w:rPr>
    </w:lvl>
    <w:lvl w:ilvl="1" w:tplc="04190003" w:tentative="1">
      <w:start w:val="1"/>
      <w:numFmt w:val="bullet"/>
      <w:pStyle w:val="2"/>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A1525C"/>
    <w:multiLevelType w:val="multilevel"/>
    <w:tmpl w:val="C53A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2A5CBB"/>
    <w:multiLevelType w:val="multilevel"/>
    <w:tmpl w:val="5488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B06520"/>
    <w:multiLevelType w:val="hybridMultilevel"/>
    <w:tmpl w:val="99C0CF90"/>
    <w:lvl w:ilvl="0" w:tplc="58EA6E4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C86B1D"/>
    <w:multiLevelType w:val="hybridMultilevel"/>
    <w:tmpl w:val="0DBE97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C0468F5"/>
    <w:multiLevelType w:val="multilevel"/>
    <w:tmpl w:val="7902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023C2D"/>
    <w:multiLevelType w:val="multilevel"/>
    <w:tmpl w:val="B8CE5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483CD3"/>
    <w:multiLevelType w:val="hybridMultilevel"/>
    <w:tmpl w:val="37C86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7919DC"/>
    <w:multiLevelType w:val="hybridMultilevel"/>
    <w:tmpl w:val="7AF6A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1B6219"/>
    <w:multiLevelType w:val="hybridMultilevel"/>
    <w:tmpl w:val="361C4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4"/>
  </w:num>
  <w:num w:numId="4">
    <w:abstractNumId w:val="18"/>
  </w:num>
  <w:num w:numId="5">
    <w:abstractNumId w:val="10"/>
  </w:num>
  <w:num w:numId="6">
    <w:abstractNumId w:val="12"/>
  </w:num>
  <w:num w:numId="7">
    <w:abstractNumId w:val="23"/>
  </w:num>
  <w:num w:numId="8">
    <w:abstractNumId w:val="9"/>
  </w:num>
  <w:num w:numId="9">
    <w:abstractNumId w:val="14"/>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3"/>
  </w:num>
  <w:num w:numId="13">
    <w:abstractNumId w:val="17"/>
  </w:num>
  <w:num w:numId="14">
    <w:abstractNumId w:val="16"/>
  </w:num>
  <w:num w:numId="15">
    <w:abstractNumId w:val="20"/>
  </w:num>
  <w:num w:numId="16">
    <w:abstractNumId w:val="11"/>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C47B45"/>
    <w:rsid w:val="00043EFA"/>
    <w:rsid w:val="0006035B"/>
    <w:rsid w:val="00082B31"/>
    <w:rsid w:val="00135C13"/>
    <w:rsid w:val="001361E3"/>
    <w:rsid w:val="00142568"/>
    <w:rsid w:val="001C642E"/>
    <w:rsid w:val="002257A6"/>
    <w:rsid w:val="002916F1"/>
    <w:rsid w:val="002D219D"/>
    <w:rsid w:val="00376D9E"/>
    <w:rsid w:val="0039449F"/>
    <w:rsid w:val="00400DB9"/>
    <w:rsid w:val="00484096"/>
    <w:rsid w:val="00490D63"/>
    <w:rsid w:val="00494506"/>
    <w:rsid w:val="004C3E65"/>
    <w:rsid w:val="00524BDB"/>
    <w:rsid w:val="00544648"/>
    <w:rsid w:val="00561144"/>
    <w:rsid w:val="005A19B1"/>
    <w:rsid w:val="005B3191"/>
    <w:rsid w:val="006E04BA"/>
    <w:rsid w:val="00720B30"/>
    <w:rsid w:val="00731868"/>
    <w:rsid w:val="007541BA"/>
    <w:rsid w:val="007A4B15"/>
    <w:rsid w:val="007B6C1F"/>
    <w:rsid w:val="00826011"/>
    <w:rsid w:val="009270AF"/>
    <w:rsid w:val="00982876"/>
    <w:rsid w:val="009C5E6B"/>
    <w:rsid w:val="009D599B"/>
    <w:rsid w:val="009D70B0"/>
    <w:rsid w:val="00A16AD5"/>
    <w:rsid w:val="00A23E38"/>
    <w:rsid w:val="00A31B36"/>
    <w:rsid w:val="00A344F6"/>
    <w:rsid w:val="00A677EC"/>
    <w:rsid w:val="00A74972"/>
    <w:rsid w:val="00A8593E"/>
    <w:rsid w:val="00AB4806"/>
    <w:rsid w:val="00BB12B9"/>
    <w:rsid w:val="00BC3488"/>
    <w:rsid w:val="00BD37EF"/>
    <w:rsid w:val="00BE61FB"/>
    <w:rsid w:val="00C14265"/>
    <w:rsid w:val="00C47B45"/>
    <w:rsid w:val="00C5591B"/>
    <w:rsid w:val="00C833C0"/>
    <w:rsid w:val="00CA2BA5"/>
    <w:rsid w:val="00CA36C9"/>
    <w:rsid w:val="00CA60CC"/>
    <w:rsid w:val="00CB666E"/>
    <w:rsid w:val="00CC6CB2"/>
    <w:rsid w:val="00CD1919"/>
    <w:rsid w:val="00D31C76"/>
    <w:rsid w:val="00D34196"/>
    <w:rsid w:val="00D70F9E"/>
    <w:rsid w:val="00D746E1"/>
    <w:rsid w:val="00E26280"/>
    <w:rsid w:val="00ED1EC1"/>
    <w:rsid w:val="00EF28CE"/>
    <w:rsid w:val="00F23236"/>
    <w:rsid w:val="00F34B6B"/>
    <w:rsid w:val="00F87DB8"/>
    <w:rsid w:val="00F94D40"/>
    <w:rsid w:val="00FB7400"/>
    <w:rsid w:val="00FF22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List"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36"/>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1">
    <w:name w:val="heading 1"/>
    <w:basedOn w:val="a"/>
    <w:next w:val="a"/>
    <w:link w:val="10"/>
    <w:qFormat/>
    <w:rsid w:val="00490D63"/>
    <w:pPr>
      <w:keepNext/>
      <w:widowControl/>
      <w:numPr>
        <w:numId w:val="1"/>
      </w:numPr>
      <w:suppressAutoHyphens/>
      <w:autoSpaceDE/>
      <w:autoSpaceDN/>
      <w:adjustRightInd/>
      <w:spacing w:before="240" w:after="60"/>
      <w:outlineLvl w:val="0"/>
    </w:pPr>
    <w:rPr>
      <w:rFonts w:ascii="Arial" w:eastAsia="Times New Roman" w:hAnsi="Arial" w:cs="Arial"/>
      <w:b/>
      <w:bCs/>
      <w:kern w:val="1"/>
      <w:sz w:val="32"/>
      <w:szCs w:val="32"/>
      <w:lang w:val="ru-RU" w:eastAsia="ar-SA"/>
    </w:rPr>
  </w:style>
  <w:style w:type="paragraph" w:styleId="2">
    <w:name w:val="heading 2"/>
    <w:basedOn w:val="a"/>
    <w:next w:val="a"/>
    <w:link w:val="20"/>
    <w:qFormat/>
    <w:rsid w:val="00490D63"/>
    <w:pPr>
      <w:keepNext/>
      <w:widowControl/>
      <w:numPr>
        <w:ilvl w:val="1"/>
        <w:numId w:val="1"/>
      </w:numPr>
      <w:suppressAutoHyphens/>
      <w:autoSpaceDE/>
      <w:autoSpaceDN/>
      <w:adjustRightInd/>
      <w:spacing w:before="240" w:after="60"/>
      <w:outlineLvl w:val="1"/>
    </w:pPr>
    <w:rPr>
      <w:rFonts w:ascii="Arial" w:eastAsia="Times New Roman" w:hAnsi="Arial" w:cs="Arial"/>
      <w:b/>
      <w:bCs/>
      <w:i/>
      <w:iCs/>
      <w:sz w:val="28"/>
      <w:szCs w:val="28"/>
      <w:lang w:val="ru-RU" w:eastAsia="ar-SA"/>
    </w:rPr>
  </w:style>
  <w:style w:type="paragraph" w:styleId="3">
    <w:name w:val="heading 3"/>
    <w:basedOn w:val="a"/>
    <w:next w:val="a"/>
    <w:link w:val="30"/>
    <w:qFormat/>
    <w:rsid w:val="00490D63"/>
    <w:pPr>
      <w:keepNext/>
      <w:widowControl/>
      <w:autoSpaceDE/>
      <w:autoSpaceDN/>
      <w:adjustRightInd/>
      <w:spacing w:before="240" w:after="60"/>
      <w:outlineLvl w:val="2"/>
    </w:pPr>
    <w:rPr>
      <w:rFonts w:ascii="Arial" w:eastAsia="Times New Roman" w:hAnsi="Arial" w:cs="Arial"/>
      <w:b/>
      <w:bCs/>
      <w:sz w:val="26"/>
      <w:szCs w:val="26"/>
      <w:lang w:val="ru-RU"/>
    </w:rPr>
  </w:style>
  <w:style w:type="paragraph" w:styleId="5">
    <w:name w:val="heading 5"/>
    <w:basedOn w:val="a"/>
    <w:next w:val="a"/>
    <w:link w:val="50"/>
    <w:qFormat/>
    <w:rsid w:val="00490D63"/>
    <w:pPr>
      <w:widowControl/>
      <w:numPr>
        <w:ilvl w:val="4"/>
        <w:numId w:val="1"/>
      </w:numPr>
      <w:suppressAutoHyphens/>
      <w:autoSpaceDE/>
      <w:autoSpaceDN/>
      <w:adjustRightInd/>
      <w:spacing w:before="240" w:after="60"/>
      <w:outlineLvl w:val="4"/>
    </w:pPr>
    <w:rPr>
      <w:rFonts w:ascii="Calibri" w:eastAsia="Times New Roman" w:hAnsi="Calibri" w:cs="Calibri"/>
      <w:b/>
      <w:bCs/>
      <w:i/>
      <w:iCs/>
      <w:sz w:val="26"/>
      <w:szCs w:val="26"/>
      <w:lang w:val="ru-RU" w:eastAsia="ar-SA"/>
    </w:rPr>
  </w:style>
  <w:style w:type="paragraph" w:styleId="6">
    <w:name w:val="heading 6"/>
    <w:basedOn w:val="a"/>
    <w:next w:val="a"/>
    <w:link w:val="60"/>
    <w:qFormat/>
    <w:rsid w:val="00490D63"/>
    <w:pPr>
      <w:widowControl/>
      <w:autoSpaceDE/>
      <w:autoSpaceDN/>
      <w:adjustRightInd/>
      <w:spacing w:before="240" w:after="60"/>
      <w:outlineLvl w:val="5"/>
    </w:pPr>
    <w:rPr>
      <w:rFonts w:eastAsia="Times New Roman"/>
      <w:b/>
      <w:bCs/>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C47B45"/>
  </w:style>
  <w:style w:type="paragraph" w:customStyle="1" w:styleId="Zag2">
    <w:name w:val="Zag_2"/>
    <w:basedOn w:val="a"/>
    <w:rsid w:val="00C47B45"/>
    <w:pPr>
      <w:spacing w:after="129" w:line="291" w:lineRule="exact"/>
      <w:jc w:val="center"/>
    </w:pPr>
    <w:rPr>
      <w:b/>
      <w:bCs/>
      <w:color w:val="000000"/>
    </w:rPr>
  </w:style>
  <w:style w:type="paragraph" w:styleId="a3">
    <w:name w:val="List Paragraph"/>
    <w:basedOn w:val="a"/>
    <w:uiPriority w:val="34"/>
    <w:qFormat/>
    <w:rsid w:val="00C47B45"/>
    <w:pPr>
      <w:ind w:left="720"/>
      <w:contextualSpacing/>
    </w:pPr>
  </w:style>
  <w:style w:type="paragraph" w:styleId="a4">
    <w:name w:val="No Spacing"/>
    <w:qFormat/>
    <w:rsid w:val="001C642E"/>
    <w:pPr>
      <w:spacing w:after="0" w:line="240" w:lineRule="auto"/>
    </w:pPr>
  </w:style>
  <w:style w:type="character" w:customStyle="1" w:styleId="10">
    <w:name w:val="Заголовок 1 Знак"/>
    <w:basedOn w:val="a0"/>
    <w:link w:val="1"/>
    <w:rsid w:val="00490D63"/>
    <w:rPr>
      <w:rFonts w:ascii="Arial" w:eastAsia="Times New Roman" w:hAnsi="Arial" w:cs="Arial"/>
      <w:b/>
      <w:bCs/>
      <w:kern w:val="1"/>
      <w:sz w:val="32"/>
      <w:szCs w:val="32"/>
      <w:lang w:eastAsia="ar-SA"/>
    </w:rPr>
  </w:style>
  <w:style w:type="character" w:customStyle="1" w:styleId="20">
    <w:name w:val="Заголовок 2 Знак"/>
    <w:basedOn w:val="a0"/>
    <w:link w:val="2"/>
    <w:rsid w:val="00490D63"/>
    <w:rPr>
      <w:rFonts w:ascii="Arial" w:eastAsia="Times New Roman" w:hAnsi="Arial" w:cs="Arial"/>
      <w:b/>
      <w:bCs/>
      <w:i/>
      <w:iCs/>
      <w:sz w:val="28"/>
      <w:szCs w:val="28"/>
      <w:lang w:eastAsia="ar-SA"/>
    </w:rPr>
  </w:style>
  <w:style w:type="character" w:customStyle="1" w:styleId="30">
    <w:name w:val="Заголовок 3 Знак"/>
    <w:basedOn w:val="a0"/>
    <w:link w:val="3"/>
    <w:rsid w:val="00490D63"/>
    <w:rPr>
      <w:rFonts w:ascii="Arial" w:eastAsia="Times New Roman" w:hAnsi="Arial" w:cs="Arial"/>
      <w:b/>
      <w:bCs/>
      <w:sz w:val="26"/>
      <w:szCs w:val="26"/>
      <w:lang w:eastAsia="ru-RU"/>
    </w:rPr>
  </w:style>
  <w:style w:type="character" w:customStyle="1" w:styleId="50">
    <w:name w:val="Заголовок 5 Знак"/>
    <w:basedOn w:val="a0"/>
    <w:link w:val="5"/>
    <w:rsid w:val="00490D63"/>
    <w:rPr>
      <w:rFonts w:ascii="Calibri" w:eastAsia="Times New Roman" w:hAnsi="Calibri" w:cs="Calibri"/>
      <w:b/>
      <w:bCs/>
      <w:i/>
      <w:iCs/>
      <w:sz w:val="26"/>
      <w:szCs w:val="26"/>
      <w:lang w:eastAsia="ar-SA"/>
    </w:rPr>
  </w:style>
  <w:style w:type="character" w:customStyle="1" w:styleId="60">
    <w:name w:val="Заголовок 6 Знак"/>
    <w:basedOn w:val="a0"/>
    <w:link w:val="6"/>
    <w:rsid w:val="00490D63"/>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490D63"/>
  </w:style>
  <w:style w:type="character" w:customStyle="1" w:styleId="WW8Num4z0">
    <w:name w:val="WW8Num4z0"/>
    <w:rsid w:val="00490D63"/>
    <w:rPr>
      <w:rFonts w:ascii="Wingdings" w:hAnsi="Wingdings"/>
    </w:rPr>
  </w:style>
  <w:style w:type="character" w:customStyle="1" w:styleId="WW8Num6z0">
    <w:name w:val="WW8Num6z0"/>
    <w:rsid w:val="00490D63"/>
    <w:rPr>
      <w:rFonts w:ascii="Wingdings" w:hAnsi="Wingdings"/>
    </w:rPr>
  </w:style>
  <w:style w:type="character" w:customStyle="1" w:styleId="WW8Num6z1">
    <w:name w:val="WW8Num6z1"/>
    <w:rsid w:val="00490D63"/>
    <w:rPr>
      <w:rFonts w:ascii="Courier New" w:hAnsi="Courier New" w:cs="Courier New"/>
    </w:rPr>
  </w:style>
  <w:style w:type="character" w:customStyle="1" w:styleId="WW8Num6z3">
    <w:name w:val="WW8Num6z3"/>
    <w:rsid w:val="00490D63"/>
    <w:rPr>
      <w:rFonts w:ascii="Symbol" w:hAnsi="Symbol"/>
    </w:rPr>
  </w:style>
  <w:style w:type="character" w:customStyle="1" w:styleId="WW8Num10z0">
    <w:name w:val="WW8Num10z0"/>
    <w:rsid w:val="00490D63"/>
    <w:rPr>
      <w:rFonts w:ascii="Wingdings" w:hAnsi="Wingdings"/>
    </w:rPr>
  </w:style>
  <w:style w:type="character" w:customStyle="1" w:styleId="WW8Num10z1">
    <w:name w:val="WW8Num10z1"/>
    <w:rsid w:val="00490D63"/>
    <w:rPr>
      <w:rFonts w:ascii="Courier New" w:hAnsi="Courier New" w:cs="Courier New"/>
    </w:rPr>
  </w:style>
  <w:style w:type="character" w:customStyle="1" w:styleId="WW8Num10z3">
    <w:name w:val="WW8Num10z3"/>
    <w:rsid w:val="00490D63"/>
    <w:rPr>
      <w:rFonts w:ascii="Symbol" w:hAnsi="Symbol"/>
    </w:rPr>
  </w:style>
  <w:style w:type="character" w:customStyle="1" w:styleId="WW8Num11z0">
    <w:name w:val="WW8Num11z0"/>
    <w:rsid w:val="00490D63"/>
    <w:rPr>
      <w:rFonts w:ascii="Symbol" w:eastAsia="Calibri" w:hAnsi="Symbol" w:cs="Times New Roman"/>
    </w:rPr>
  </w:style>
  <w:style w:type="character" w:customStyle="1" w:styleId="WW8Num11z1">
    <w:name w:val="WW8Num11z1"/>
    <w:rsid w:val="00490D63"/>
    <w:rPr>
      <w:rFonts w:ascii="Courier New" w:hAnsi="Courier New" w:cs="Courier New"/>
    </w:rPr>
  </w:style>
  <w:style w:type="character" w:customStyle="1" w:styleId="WW8Num11z2">
    <w:name w:val="WW8Num11z2"/>
    <w:rsid w:val="00490D63"/>
    <w:rPr>
      <w:rFonts w:ascii="Wingdings" w:hAnsi="Wingdings"/>
    </w:rPr>
  </w:style>
  <w:style w:type="character" w:customStyle="1" w:styleId="WW8Num11z3">
    <w:name w:val="WW8Num11z3"/>
    <w:rsid w:val="00490D63"/>
    <w:rPr>
      <w:rFonts w:ascii="Symbol" w:hAnsi="Symbol"/>
    </w:rPr>
  </w:style>
  <w:style w:type="character" w:customStyle="1" w:styleId="WW8Num26z0">
    <w:name w:val="WW8Num26z0"/>
    <w:rsid w:val="00490D63"/>
    <w:rPr>
      <w:rFonts w:eastAsia="Times New Roman"/>
    </w:rPr>
  </w:style>
  <w:style w:type="character" w:customStyle="1" w:styleId="WW8Num27z0">
    <w:name w:val="WW8Num27z0"/>
    <w:rsid w:val="00490D63"/>
    <w:rPr>
      <w:b w:val="0"/>
    </w:rPr>
  </w:style>
  <w:style w:type="character" w:customStyle="1" w:styleId="WW8Num36z0">
    <w:name w:val="WW8Num36z0"/>
    <w:rsid w:val="00490D63"/>
    <w:rPr>
      <w:rFonts w:ascii="Wingdings" w:hAnsi="Wingdings"/>
    </w:rPr>
  </w:style>
  <w:style w:type="character" w:customStyle="1" w:styleId="WW8Num36z1">
    <w:name w:val="WW8Num36z1"/>
    <w:rsid w:val="00490D63"/>
    <w:rPr>
      <w:rFonts w:ascii="Symbol" w:hAnsi="Symbol"/>
    </w:rPr>
  </w:style>
  <w:style w:type="character" w:customStyle="1" w:styleId="WW8Num45z0">
    <w:name w:val="WW8Num45z0"/>
    <w:rsid w:val="00490D63"/>
    <w:rPr>
      <w:rFonts w:ascii="Wingdings" w:hAnsi="Wingdings"/>
    </w:rPr>
  </w:style>
  <w:style w:type="character" w:customStyle="1" w:styleId="WW8Num45z1">
    <w:name w:val="WW8Num45z1"/>
    <w:rsid w:val="00490D63"/>
    <w:rPr>
      <w:rFonts w:ascii="Courier New" w:hAnsi="Courier New" w:cs="Courier New"/>
    </w:rPr>
  </w:style>
  <w:style w:type="character" w:customStyle="1" w:styleId="WW8Num45z3">
    <w:name w:val="WW8Num45z3"/>
    <w:rsid w:val="00490D63"/>
    <w:rPr>
      <w:rFonts w:ascii="Symbol" w:hAnsi="Symbol"/>
    </w:rPr>
  </w:style>
  <w:style w:type="character" w:customStyle="1" w:styleId="WW8NumSt4z0">
    <w:name w:val="WW8NumSt4z0"/>
    <w:rsid w:val="00490D63"/>
    <w:rPr>
      <w:rFonts w:ascii="Arial" w:hAnsi="Arial" w:cs="Arial"/>
    </w:rPr>
  </w:style>
  <w:style w:type="character" w:customStyle="1" w:styleId="WW8NumSt5z0">
    <w:name w:val="WW8NumSt5z0"/>
    <w:rsid w:val="00490D63"/>
    <w:rPr>
      <w:rFonts w:ascii="Arial" w:hAnsi="Arial" w:cs="Arial"/>
    </w:rPr>
  </w:style>
  <w:style w:type="character" w:customStyle="1" w:styleId="WW8NumSt6z0">
    <w:name w:val="WW8NumSt6z0"/>
    <w:rsid w:val="00490D63"/>
    <w:rPr>
      <w:rFonts w:ascii="Arial" w:hAnsi="Arial" w:cs="Arial"/>
    </w:rPr>
  </w:style>
  <w:style w:type="character" w:customStyle="1" w:styleId="WW8NumSt7z0">
    <w:name w:val="WW8NumSt7z0"/>
    <w:rsid w:val="00490D63"/>
    <w:rPr>
      <w:rFonts w:ascii="Arial" w:hAnsi="Arial" w:cs="Arial"/>
    </w:rPr>
  </w:style>
  <w:style w:type="character" w:customStyle="1" w:styleId="WW8NumSt8z0">
    <w:name w:val="WW8NumSt8z0"/>
    <w:rsid w:val="00490D63"/>
    <w:rPr>
      <w:rFonts w:ascii="Arial" w:hAnsi="Arial" w:cs="Arial"/>
    </w:rPr>
  </w:style>
  <w:style w:type="character" w:customStyle="1" w:styleId="WW8NumSt50z0">
    <w:name w:val="WW8NumSt50z0"/>
    <w:rsid w:val="00490D63"/>
    <w:rPr>
      <w:rFonts w:ascii="Arial" w:hAnsi="Arial" w:cs="Arial"/>
    </w:rPr>
  </w:style>
  <w:style w:type="character" w:customStyle="1" w:styleId="12">
    <w:name w:val="Основной шрифт абзаца1"/>
    <w:rsid w:val="00490D63"/>
  </w:style>
  <w:style w:type="character" w:customStyle="1" w:styleId="31">
    <w:name w:val="Основной текст 3 Знак"/>
    <w:rsid w:val="00490D63"/>
    <w:rPr>
      <w:rFonts w:ascii="Times New Roman" w:eastAsia="Times New Roman" w:hAnsi="Times New Roman" w:cs="Times New Roman"/>
      <w:sz w:val="16"/>
      <w:szCs w:val="16"/>
    </w:rPr>
  </w:style>
  <w:style w:type="character" w:customStyle="1" w:styleId="a5">
    <w:name w:val="Текст сноски Знак"/>
    <w:rsid w:val="00490D63"/>
    <w:rPr>
      <w:rFonts w:ascii="Times New Roman" w:eastAsia="Times New Roman" w:hAnsi="Times New Roman" w:cs="Times New Roman"/>
      <w:sz w:val="20"/>
      <w:szCs w:val="20"/>
    </w:rPr>
  </w:style>
  <w:style w:type="character" w:customStyle="1" w:styleId="a6">
    <w:name w:val="Символ сноски"/>
    <w:rsid w:val="00490D63"/>
    <w:rPr>
      <w:vertAlign w:val="superscript"/>
    </w:rPr>
  </w:style>
  <w:style w:type="character" w:customStyle="1" w:styleId="a7">
    <w:name w:val="Основной текст Знак"/>
    <w:basedOn w:val="12"/>
    <w:uiPriority w:val="99"/>
    <w:rsid w:val="00490D63"/>
  </w:style>
  <w:style w:type="character" w:styleId="a8">
    <w:name w:val="Hyperlink"/>
    <w:rsid w:val="00490D63"/>
    <w:rPr>
      <w:color w:val="0000FF"/>
      <w:u w:val="single"/>
    </w:rPr>
  </w:style>
  <w:style w:type="character" w:customStyle="1" w:styleId="a9">
    <w:name w:val="Основной текст с отступом Знак"/>
    <w:uiPriority w:val="99"/>
    <w:rsid w:val="00490D63"/>
    <w:rPr>
      <w:rFonts w:ascii="Times New Roman" w:hAnsi="Times New Roman"/>
      <w:sz w:val="24"/>
      <w:szCs w:val="24"/>
    </w:rPr>
  </w:style>
  <w:style w:type="character" w:customStyle="1" w:styleId="aa">
    <w:name w:val="Верхний колонтитул Знак"/>
    <w:rsid w:val="00490D63"/>
    <w:rPr>
      <w:sz w:val="22"/>
      <w:szCs w:val="22"/>
    </w:rPr>
  </w:style>
  <w:style w:type="character" w:customStyle="1" w:styleId="ab">
    <w:name w:val="Нижний колонтитул Знак"/>
    <w:rsid w:val="00490D63"/>
    <w:rPr>
      <w:sz w:val="22"/>
      <w:szCs w:val="22"/>
    </w:rPr>
  </w:style>
  <w:style w:type="character" w:customStyle="1" w:styleId="21">
    <w:name w:val="Основной текст с отступом 2 Знак"/>
    <w:link w:val="22"/>
    <w:uiPriority w:val="99"/>
    <w:semiHidden/>
    <w:rsid w:val="00490D63"/>
    <w:rPr>
      <w:sz w:val="24"/>
      <w:szCs w:val="24"/>
    </w:rPr>
  </w:style>
  <w:style w:type="paragraph" w:styleId="22">
    <w:name w:val="Body Text Indent 2"/>
    <w:basedOn w:val="a"/>
    <w:link w:val="21"/>
    <w:uiPriority w:val="99"/>
    <w:semiHidden/>
    <w:unhideWhenUsed/>
    <w:rsid w:val="00490D63"/>
    <w:pPr>
      <w:widowControl/>
      <w:autoSpaceDE/>
      <w:autoSpaceDN/>
      <w:adjustRightInd/>
      <w:spacing w:after="120" w:line="480" w:lineRule="auto"/>
      <w:ind w:left="283"/>
    </w:pPr>
    <w:rPr>
      <w:rFonts w:asciiTheme="minorHAnsi" w:eastAsiaTheme="minorHAnsi" w:hAnsiTheme="minorHAnsi" w:cstheme="minorBidi"/>
      <w:lang w:val="ru-RU" w:eastAsia="en-US"/>
    </w:rPr>
  </w:style>
  <w:style w:type="character" w:customStyle="1" w:styleId="210">
    <w:name w:val="Основной текст с отступом 2 Знак1"/>
    <w:basedOn w:val="a0"/>
    <w:uiPriority w:val="99"/>
    <w:semiHidden/>
    <w:rsid w:val="00490D63"/>
    <w:rPr>
      <w:rFonts w:ascii="Times New Roman" w:eastAsia="Calibri" w:hAnsi="Times New Roman" w:cs="Times New Roman"/>
      <w:sz w:val="24"/>
      <w:szCs w:val="24"/>
      <w:lang w:val="en-US" w:eastAsia="ru-RU"/>
    </w:rPr>
  </w:style>
  <w:style w:type="character" w:styleId="ac">
    <w:name w:val="footnote reference"/>
    <w:rsid w:val="00490D63"/>
    <w:rPr>
      <w:vertAlign w:val="superscript"/>
    </w:rPr>
  </w:style>
  <w:style w:type="character" w:styleId="ad">
    <w:name w:val="endnote reference"/>
    <w:rsid w:val="00490D63"/>
    <w:rPr>
      <w:vertAlign w:val="superscript"/>
    </w:rPr>
  </w:style>
  <w:style w:type="character" w:customStyle="1" w:styleId="ae">
    <w:name w:val="Символы концевой сноски"/>
    <w:rsid w:val="00490D63"/>
  </w:style>
  <w:style w:type="paragraph" w:customStyle="1" w:styleId="af">
    <w:name w:val="Заголовок"/>
    <w:basedOn w:val="a"/>
    <w:next w:val="af0"/>
    <w:rsid w:val="00490D63"/>
    <w:pPr>
      <w:keepNext/>
      <w:widowControl/>
      <w:suppressAutoHyphens/>
      <w:autoSpaceDE/>
      <w:autoSpaceDN/>
      <w:adjustRightInd/>
      <w:spacing w:before="240" w:after="120" w:line="276" w:lineRule="auto"/>
    </w:pPr>
    <w:rPr>
      <w:rFonts w:ascii="Arial" w:eastAsia="MS Mincho" w:hAnsi="Arial" w:cs="Tahoma"/>
      <w:sz w:val="28"/>
      <w:szCs w:val="28"/>
      <w:lang w:val="ru-RU" w:eastAsia="ar-SA"/>
    </w:rPr>
  </w:style>
  <w:style w:type="paragraph" w:styleId="af0">
    <w:name w:val="Body Text"/>
    <w:basedOn w:val="a"/>
    <w:link w:val="13"/>
    <w:uiPriority w:val="99"/>
    <w:rsid w:val="00490D63"/>
    <w:pPr>
      <w:widowControl/>
      <w:suppressAutoHyphens/>
      <w:autoSpaceDE/>
      <w:autoSpaceDN/>
      <w:adjustRightInd/>
      <w:spacing w:after="120" w:line="276" w:lineRule="auto"/>
    </w:pPr>
    <w:rPr>
      <w:rFonts w:ascii="Calibri" w:eastAsia="Times New Roman" w:hAnsi="Calibri" w:cs="Calibri"/>
      <w:sz w:val="22"/>
      <w:szCs w:val="22"/>
      <w:lang w:val="ru-RU" w:eastAsia="ar-SA"/>
    </w:rPr>
  </w:style>
  <w:style w:type="character" w:customStyle="1" w:styleId="13">
    <w:name w:val="Основной текст Знак1"/>
    <w:basedOn w:val="a0"/>
    <w:link w:val="af0"/>
    <w:uiPriority w:val="99"/>
    <w:rsid w:val="00490D63"/>
    <w:rPr>
      <w:rFonts w:ascii="Calibri" w:eastAsia="Times New Roman" w:hAnsi="Calibri" w:cs="Calibri"/>
      <w:lang w:eastAsia="ar-SA"/>
    </w:rPr>
  </w:style>
  <w:style w:type="paragraph" w:styleId="af1">
    <w:name w:val="List"/>
    <w:basedOn w:val="af0"/>
    <w:rsid w:val="00490D63"/>
    <w:rPr>
      <w:rFonts w:cs="Tahoma"/>
    </w:rPr>
  </w:style>
  <w:style w:type="paragraph" w:customStyle="1" w:styleId="14">
    <w:name w:val="Название1"/>
    <w:basedOn w:val="a"/>
    <w:rsid w:val="00490D63"/>
    <w:pPr>
      <w:widowControl/>
      <w:suppressLineNumbers/>
      <w:suppressAutoHyphens/>
      <w:autoSpaceDE/>
      <w:autoSpaceDN/>
      <w:adjustRightInd/>
      <w:spacing w:before="120" w:after="120" w:line="276" w:lineRule="auto"/>
    </w:pPr>
    <w:rPr>
      <w:rFonts w:ascii="Calibri" w:eastAsia="Times New Roman" w:hAnsi="Calibri" w:cs="Tahoma"/>
      <w:i/>
      <w:iCs/>
      <w:lang w:val="ru-RU" w:eastAsia="ar-SA"/>
    </w:rPr>
  </w:style>
  <w:style w:type="paragraph" w:customStyle="1" w:styleId="15">
    <w:name w:val="Указатель1"/>
    <w:basedOn w:val="a"/>
    <w:rsid w:val="00490D63"/>
    <w:pPr>
      <w:widowControl/>
      <w:suppressLineNumbers/>
      <w:suppressAutoHyphens/>
      <w:autoSpaceDE/>
      <w:autoSpaceDN/>
      <w:adjustRightInd/>
      <w:spacing w:after="200" w:line="276" w:lineRule="auto"/>
    </w:pPr>
    <w:rPr>
      <w:rFonts w:ascii="Calibri" w:eastAsia="Times New Roman" w:hAnsi="Calibri" w:cs="Tahoma"/>
      <w:sz w:val="22"/>
      <w:szCs w:val="22"/>
      <w:lang w:val="ru-RU" w:eastAsia="ar-SA"/>
    </w:rPr>
  </w:style>
  <w:style w:type="paragraph" w:customStyle="1" w:styleId="310">
    <w:name w:val="Основной текст 31"/>
    <w:basedOn w:val="a"/>
    <w:rsid w:val="00490D63"/>
    <w:pPr>
      <w:widowControl/>
      <w:suppressAutoHyphens/>
      <w:autoSpaceDE/>
      <w:autoSpaceDN/>
      <w:adjustRightInd/>
      <w:spacing w:after="120"/>
    </w:pPr>
    <w:rPr>
      <w:rFonts w:eastAsia="Times New Roman"/>
      <w:sz w:val="16"/>
      <w:szCs w:val="16"/>
      <w:lang w:val="ru-RU" w:eastAsia="ar-SA"/>
    </w:rPr>
  </w:style>
  <w:style w:type="paragraph" w:styleId="af2">
    <w:name w:val="footnote text"/>
    <w:basedOn w:val="a"/>
    <w:link w:val="16"/>
    <w:rsid w:val="00490D63"/>
    <w:pPr>
      <w:widowControl/>
      <w:suppressAutoHyphens/>
      <w:autoSpaceDE/>
      <w:autoSpaceDN/>
      <w:adjustRightInd/>
    </w:pPr>
    <w:rPr>
      <w:rFonts w:eastAsia="Times New Roman"/>
      <w:sz w:val="20"/>
      <w:szCs w:val="20"/>
      <w:lang w:val="ru-RU" w:eastAsia="ar-SA"/>
    </w:rPr>
  </w:style>
  <w:style w:type="character" w:customStyle="1" w:styleId="16">
    <w:name w:val="Текст сноски Знак1"/>
    <w:basedOn w:val="a0"/>
    <w:link w:val="af2"/>
    <w:rsid w:val="00490D63"/>
    <w:rPr>
      <w:rFonts w:ascii="Times New Roman" w:eastAsia="Times New Roman" w:hAnsi="Times New Roman" w:cs="Times New Roman"/>
      <w:sz w:val="20"/>
      <w:szCs w:val="20"/>
      <w:lang w:eastAsia="ar-SA"/>
    </w:rPr>
  </w:style>
  <w:style w:type="paragraph" w:customStyle="1" w:styleId="FR2">
    <w:name w:val="FR2"/>
    <w:uiPriority w:val="99"/>
    <w:rsid w:val="00490D63"/>
    <w:pPr>
      <w:widowControl w:val="0"/>
      <w:suppressAutoHyphens/>
      <w:spacing w:after="0" w:line="240" w:lineRule="auto"/>
      <w:jc w:val="center"/>
    </w:pPr>
    <w:rPr>
      <w:rFonts w:ascii="Times New Roman" w:eastAsia="Arial" w:hAnsi="Times New Roman" w:cs="Calibri"/>
      <w:b/>
      <w:sz w:val="32"/>
      <w:szCs w:val="20"/>
      <w:lang w:eastAsia="ar-SA"/>
    </w:rPr>
  </w:style>
  <w:style w:type="paragraph" w:customStyle="1" w:styleId="af3">
    <w:name w:val="Стиль"/>
    <w:uiPriority w:val="99"/>
    <w:rsid w:val="00490D63"/>
    <w:pPr>
      <w:widowControl w:val="0"/>
      <w:suppressAutoHyphens/>
      <w:autoSpaceDE w:val="0"/>
      <w:spacing w:after="0" w:line="240" w:lineRule="auto"/>
    </w:pPr>
    <w:rPr>
      <w:rFonts w:ascii="Arial" w:eastAsia="Arial" w:hAnsi="Arial" w:cs="Arial"/>
      <w:sz w:val="24"/>
      <w:szCs w:val="24"/>
      <w:lang w:eastAsia="ar-SA"/>
    </w:rPr>
  </w:style>
  <w:style w:type="paragraph" w:styleId="af4">
    <w:name w:val="Body Text Indent"/>
    <w:basedOn w:val="a"/>
    <w:link w:val="17"/>
    <w:uiPriority w:val="99"/>
    <w:rsid w:val="00490D63"/>
    <w:pPr>
      <w:widowControl/>
      <w:suppressAutoHyphens/>
      <w:autoSpaceDE/>
      <w:autoSpaceDN/>
      <w:adjustRightInd/>
      <w:spacing w:after="120"/>
      <w:ind w:left="283"/>
    </w:pPr>
    <w:rPr>
      <w:rFonts w:eastAsia="Times New Roman" w:cs="Calibri"/>
      <w:lang w:val="ru-RU" w:eastAsia="ar-SA"/>
    </w:rPr>
  </w:style>
  <w:style w:type="character" w:customStyle="1" w:styleId="17">
    <w:name w:val="Основной текст с отступом Знак1"/>
    <w:basedOn w:val="a0"/>
    <w:link w:val="af4"/>
    <w:uiPriority w:val="99"/>
    <w:rsid w:val="00490D63"/>
    <w:rPr>
      <w:rFonts w:ascii="Times New Roman" w:eastAsia="Times New Roman" w:hAnsi="Times New Roman" w:cs="Calibri"/>
      <w:sz w:val="24"/>
      <w:szCs w:val="24"/>
      <w:lang w:eastAsia="ar-SA"/>
    </w:rPr>
  </w:style>
  <w:style w:type="paragraph" w:styleId="af5">
    <w:name w:val="header"/>
    <w:basedOn w:val="a"/>
    <w:link w:val="18"/>
    <w:rsid w:val="00490D63"/>
    <w:pPr>
      <w:widowControl/>
      <w:tabs>
        <w:tab w:val="center" w:pos="4677"/>
        <w:tab w:val="right" w:pos="9355"/>
      </w:tabs>
      <w:suppressAutoHyphens/>
      <w:autoSpaceDE/>
      <w:autoSpaceDN/>
      <w:adjustRightInd/>
      <w:spacing w:after="200" w:line="276" w:lineRule="auto"/>
    </w:pPr>
    <w:rPr>
      <w:rFonts w:ascii="Calibri" w:eastAsia="Times New Roman" w:hAnsi="Calibri" w:cs="Calibri"/>
      <w:sz w:val="22"/>
      <w:szCs w:val="22"/>
      <w:lang w:val="ru-RU" w:eastAsia="ar-SA"/>
    </w:rPr>
  </w:style>
  <w:style w:type="character" w:customStyle="1" w:styleId="18">
    <w:name w:val="Верхний колонтитул Знак1"/>
    <w:basedOn w:val="a0"/>
    <w:link w:val="af5"/>
    <w:rsid w:val="00490D63"/>
    <w:rPr>
      <w:rFonts w:ascii="Calibri" w:eastAsia="Times New Roman" w:hAnsi="Calibri" w:cs="Calibri"/>
      <w:lang w:eastAsia="ar-SA"/>
    </w:rPr>
  </w:style>
  <w:style w:type="paragraph" w:styleId="af6">
    <w:name w:val="footer"/>
    <w:basedOn w:val="a"/>
    <w:link w:val="19"/>
    <w:rsid w:val="00490D63"/>
    <w:pPr>
      <w:widowControl/>
      <w:tabs>
        <w:tab w:val="center" w:pos="4677"/>
        <w:tab w:val="right" w:pos="9355"/>
      </w:tabs>
      <w:suppressAutoHyphens/>
      <w:autoSpaceDE/>
      <w:autoSpaceDN/>
      <w:adjustRightInd/>
      <w:spacing w:after="200" w:line="276" w:lineRule="auto"/>
    </w:pPr>
    <w:rPr>
      <w:rFonts w:ascii="Calibri" w:eastAsia="Times New Roman" w:hAnsi="Calibri" w:cs="Calibri"/>
      <w:sz w:val="22"/>
      <w:szCs w:val="22"/>
      <w:lang w:val="ru-RU" w:eastAsia="ar-SA"/>
    </w:rPr>
  </w:style>
  <w:style w:type="character" w:customStyle="1" w:styleId="19">
    <w:name w:val="Нижний колонтитул Знак1"/>
    <w:basedOn w:val="a0"/>
    <w:link w:val="af6"/>
    <w:rsid w:val="00490D63"/>
    <w:rPr>
      <w:rFonts w:ascii="Calibri" w:eastAsia="Times New Roman" w:hAnsi="Calibri" w:cs="Calibri"/>
      <w:lang w:eastAsia="ar-SA"/>
    </w:rPr>
  </w:style>
  <w:style w:type="paragraph" w:customStyle="1" w:styleId="1a">
    <w:name w:val="Знак1"/>
    <w:basedOn w:val="a"/>
    <w:uiPriority w:val="99"/>
    <w:rsid w:val="00490D63"/>
    <w:pPr>
      <w:widowControl/>
      <w:suppressAutoHyphens/>
      <w:autoSpaceDE/>
      <w:autoSpaceDN/>
      <w:adjustRightInd/>
      <w:spacing w:after="160" w:line="240" w:lineRule="exact"/>
    </w:pPr>
    <w:rPr>
      <w:rFonts w:ascii="Verdana" w:eastAsia="Times New Roman" w:hAnsi="Verdana" w:cs="Calibri"/>
      <w:sz w:val="20"/>
      <w:szCs w:val="20"/>
      <w:lang w:eastAsia="ar-SA"/>
    </w:rPr>
  </w:style>
  <w:style w:type="paragraph" w:customStyle="1" w:styleId="211">
    <w:name w:val="Основной текст с отступом 21"/>
    <w:basedOn w:val="a"/>
    <w:rsid w:val="00490D63"/>
    <w:pPr>
      <w:widowControl/>
      <w:suppressAutoHyphens/>
      <w:autoSpaceDE/>
      <w:autoSpaceDN/>
      <w:adjustRightInd/>
      <w:spacing w:after="120" w:line="480" w:lineRule="auto"/>
      <w:ind w:left="283"/>
    </w:pPr>
    <w:rPr>
      <w:rFonts w:eastAsia="Times New Roman" w:cs="Calibri"/>
      <w:lang w:val="ru-RU" w:eastAsia="ar-SA"/>
    </w:rPr>
  </w:style>
  <w:style w:type="paragraph" w:customStyle="1" w:styleId="Standard">
    <w:name w:val="Standard"/>
    <w:rsid w:val="00490D63"/>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af7">
    <w:name w:val="Содержимое таблицы"/>
    <w:basedOn w:val="a"/>
    <w:rsid w:val="00490D63"/>
    <w:pPr>
      <w:widowControl/>
      <w:suppressLineNumbers/>
      <w:suppressAutoHyphens/>
      <w:autoSpaceDE/>
      <w:autoSpaceDN/>
      <w:adjustRightInd/>
      <w:spacing w:after="200" w:line="276" w:lineRule="auto"/>
    </w:pPr>
    <w:rPr>
      <w:rFonts w:ascii="Calibri" w:eastAsia="Times New Roman" w:hAnsi="Calibri" w:cs="Calibri"/>
      <w:sz w:val="22"/>
      <w:szCs w:val="22"/>
      <w:lang w:val="ru-RU" w:eastAsia="ar-SA"/>
    </w:rPr>
  </w:style>
  <w:style w:type="paragraph" w:customStyle="1" w:styleId="af8">
    <w:name w:val="Заголовок таблицы"/>
    <w:basedOn w:val="af7"/>
    <w:rsid w:val="00490D63"/>
    <w:pPr>
      <w:jc w:val="center"/>
    </w:pPr>
    <w:rPr>
      <w:b/>
      <w:bCs/>
    </w:rPr>
  </w:style>
  <w:style w:type="paragraph" w:styleId="af9">
    <w:name w:val="Normal (Web)"/>
    <w:basedOn w:val="a"/>
    <w:uiPriority w:val="99"/>
    <w:unhideWhenUsed/>
    <w:rsid w:val="00490D63"/>
    <w:pPr>
      <w:widowControl/>
      <w:autoSpaceDE/>
      <w:autoSpaceDN/>
      <w:adjustRightInd/>
      <w:spacing w:before="100" w:beforeAutospacing="1" w:after="100" w:afterAutospacing="1"/>
    </w:pPr>
    <w:rPr>
      <w:rFonts w:eastAsia="Times New Roman"/>
      <w:lang w:val="ru-RU"/>
    </w:rPr>
  </w:style>
  <w:style w:type="paragraph" w:styleId="afa">
    <w:name w:val="Title"/>
    <w:basedOn w:val="a"/>
    <w:link w:val="afb"/>
    <w:uiPriority w:val="99"/>
    <w:qFormat/>
    <w:rsid w:val="00490D63"/>
    <w:pPr>
      <w:widowControl/>
      <w:autoSpaceDE/>
      <w:autoSpaceDN/>
      <w:adjustRightInd/>
      <w:jc w:val="center"/>
    </w:pPr>
    <w:rPr>
      <w:rFonts w:eastAsia="Times New Roman"/>
      <w:sz w:val="40"/>
      <w:lang w:val="ru-RU"/>
    </w:rPr>
  </w:style>
  <w:style w:type="character" w:customStyle="1" w:styleId="afb">
    <w:name w:val="Название Знак"/>
    <w:basedOn w:val="a0"/>
    <w:link w:val="afa"/>
    <w:uiPriority w:val="99"/>
    <w:rsid w:val="00490D63"/>
    <w:rPr>
      <w:rFonts w:ascii="Times New Roman" w:eastAsia="Times New Roman" w:hAnsi="Times New Roman" w:cs="Times New Roman"/>
      <w:sz w:val="40"/>
      <w:szCs w:val="24"/>
      <w:lang w:eastAsia="ru-RU"/>
    </w:rPr>
  </w:style>
  <w:style w:type="paragraph" w:styleId="23">
    <w:name w:val="Body Text 2"/>
    <w:basedOn w:val="a"/>
    <w:link w:val="212"/>
    <w:uiPriority w:val="99"/>
    <w:semiHidden/>
    <w:unhideWhenUsed/>
    <w:rsid w:val="00490D63"/>
    <w:pPr>
      <w:widowControl/>
      <w:autoSpaceDE/>
      <w:autoSpaceDN/>
      <w:adjustRightInd/>
      <w:spacing w:after="120" w:line="480" w:lineRule="auto"/>
    </w:pPr>
    <w:rPr>
      <w:rFonts w:ascii="Calibri" w:eastAsia="Times New Roman" w:hAnsi="Calibri"/>
      <w:lang w:val="ru-RU"/>
    </w:rPr>
  </w:style>
  <w:style w:type="character" w:customStyle="1" w:styleId="24">
    <w:name w:val="Основной текст 2 Знак"/>
    <w:basedOn w:val="a0"/>
    <w:semiHidden/>
    <w:rsid w:val="00490D63"/>
    <w:rPr>
      <w:rFonts w:ascii="Times New Roman" w:eastAsia="Calibri" w:hAnsi="Times New Roman" w:cs="Times New Roman"/>
      <w:sz w:val="24"/>
      <w:szCs w:val="24"/>
      <w:lang w:val="en-US" w:eastAsia="ru-RU"/>
    </w:rPr>
  </w:style>
  <w:style w:type="character" w:customStyle="1" w:styleId="212">
    <w:name w:val="Основной текст 2 Знак1"/>
    <w:link w:val="23"/>
    <w:uiPriority w:val="99"/>
    <w:semiHidden/>
    <w:locked/>
    <w:rsid w:val="00490D63"/>
    <w:rPr>
      <w:rFonts w:ascii="Calibri" w:eastAsia="Times New Roman" w:hAnsi="Calibri" w:cs="Times New Roman"/>
      <w:sz w:val="24"/>
      <w:szCs w:val="24"/>
      <w:lang w:eastAsia="ru-RU"/>
    </w:rPr>
  </w:style>
  <w:style w:type="paragraph" w:styleId="32">
    <w:name w:val="Body Text Indent 3"/>
    <w:basedOn w:val="a"/>
    <w:link w:val="33"/>
    <w:uiPriority w:val="99"/>
    <w:semiHidden/>
    <w:unhideWhenUsed/>
    <w:rsid w:val="00490D63"/>
    <w:pPr>
      <w:widowControl/>
      <w:autoSpaceDE/>
      <w:autoSpaceDN/>
      <w:adjustRightInd/>
      <w:spacing w:after="120"/>
      <w:ind w:left="283"/>
    </w:pPr>
    <w:rPr>
      <w:rFonts w:eastAsia="Times New Roman"/>
      <w:sz w:val="16"/>
      <w:szCs w:val="16"/>
      <w:lang w:val="ru-RU"/>
    </w:rPr>
  </w:style>
  <w:style w:type="character" w:customStyle="1" w:styleId="33">
    <w:name w:val="Основной текст с отступом 3 Знак"/>
    <w:basedOn w:val="a0"/>
    <w:link w:val="32"/>
    <w:uiPriority w:val="99"/>
    <w:semiHidden/>
    <w:rsid w:val="00490D63"/>
    <w:rPr>
      <w:rFonts w:ascii="Times New Roman" w:eastAsia="Times New Roman" w:hAnsi="Times New Roman" w:cs="Times New Roman"/>
      <w:sz w:val="16"/>
      <w:szCs w:val="16"/>
      <w:lang w:eastAsia="ru-RU"/>
    </w:rPr>
  </w:style>
  <w:style w:type="paragraph" w:styleId="afc">
    <w:name w:val="Document Map"/>
    <w:basedOn w:val="a"/>
    <w:link w:val="afd"/>
    <w:uiPriority w:val="99"/>
    <w:semiHidden/>
    <w:unhideWhenUsed/>
    <w:rsid w:val="00490D63"/>
    <w:pPr>
      <w:widowControl/>
      <w:shd w:val="clear" w:color="auto" w:fill="000080"/>
      <w:autoSpaceDE/>
      <w:autoSpaceDN/>
      <w:adjustRightInd/>
    </w:pPr>
    <w:rPr>
      <w:rFonts w:ascii="Tahoma" w:eastAsia="Times New Roman" w:hAnsi="Tahoma" w:cs="Tahoma"/>
      <w:sz w:val="20"/>
      <w:szCs w:val="20"/>
      <w:lang w:val="ru-RU"/>
    </w:rPr>
  </w:style>
  <w:style w:type="character" w:customStyle="1" w:styleId="afd">
    <w:name w:val="Схема документа Знак"/>
    <w:basedOn w:val="a0"/>
    <w:link w:val="afc"/>
    <w:uiPriority w:val="99"/>
    <w:semiHidden/>
    <w:rsid w:val="00490D63"/>
    <w:rPr>
      <w:rFonts w:ascii="Tahoma" w:eastAsia="Times New Roman" w:hAnsi="Tahoma" w:cs="Tahoma"/>
      <w:sz w:val="20"/>
      <w:szCs w:val="20"/>
      <w:shd w:val="clear" w:color="auto" w:fill="000080"/>
      <w:lang w:eastAsia="ru-RU"/>
    </w:rPr>
  </w:style>
  <w:style w:type="paragraph" w:customStyle="1" w:styleId="Default">
    <w:name w:val="Default"/>
    <w:uiPriority w:val="99"/>
    <w:rsid w:val="00490D63"/>
    <w:pPr>
      <w:autoSpaceDE w:val="0"/>
      <w:autoSpaceDN w:val="0"/>
      <w:adjustRightInd w:val="0"/>
      <w:spacing w:after="0" w:line="240" w:lineRule="auto"/>
    </w:pPr>
    <w:rPr>
      <w:rFonts w:ascii="Times New Roman" w:eastAsia="Times New Roman" w:hAnsi="Times New Roman" w:cs="Times New Roman"/>
      <w:color w:val="000000"/>
      <w:sz w:val="24"/>
      <w:szCs w:val="24"/>
      <w:lang w:eastAsia="ko-KR"/>
    </w:rPr>
  </w:style>
  <w:style w:type="paragraph" w:customStyle="1" w:styleId="msonormalcxspmiddle">
    <w:name w:val="msonormalcxspmiddle"/>
    <w:basedOn w:val="a"/>
    <w:uiPriority w:val="99"/>
    <w:rsid w:val="00490D63"/>
    <w:pPr>
      <w:widowControl/>
      <w:autoSpaceDE/>
      <w:autoSpaceDN/>
      <w:adjustRightInd/>
      <w:spacing w:before="100" w:beforeAutospacing="1" w:after="100" w:afterAutospacing="1"/>
    </w:pPr>
    <w:rPr>
      <w:rFonts w:eastAsia="Times New Roman"/>
      <w:lang w:val="ru-RU"/>
    </w:rPr>
  </w:style>
  <w:style w:type="paragraph" w:customStyle="1" w:styleId="1b">
    <w:name w:val="Абзац списка1"/>
    <w:basedOn w:val="a"/>
    <w:uiPriority w:val="99"/>
    <w:rsid w:val="00490D63"/>
    <w:pPr>
      <w:widowControl/>
      <w:autoSpaceDE/>
      <w:autoSpaceDN/>
      <w:adjustRightInd/>
      <w:spacing w:after="200" w:line="276" w:lineRule="auto"/>
      <w:ind w:left="720"/>
    </w:pPr>
    <w:rPr>
      <w:rFonts w:ascii="Calibri" w:eastAsia="Times New Roman" w:hAnsi="Calibri"/>
      <w:sz w:val="22"/>
      <w:szCs w:val="22"/>
      <w:lang w:val="ru-RU" w:eastAsia="en-US"/>
    </w:rPr>
  </w:style>
  <w:style w:type="table" w:styleId="afe">
    <w:name w:val="Table Grid"/>
    <w:basedOn w:val="a1"/>
    <w:uiPriority w:val="59"/>
    <w:rsid w:val="00490D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490D63"/>
    <w:rPr>
      <w:color w:val="800080" w:themeColor="followedHyperlink"/>
      <w:u w:val="single"/>
    </w:rPr>
  </w:style>
  <w:style w:type="character" w:customStyle="1" w:styleId="c14">
    <w:name w:val="c14"/>
    <w:basedOn w:val="a0"/>
    <w:rsid w:val="00A344F6"/>
  </w:style>
  <w:style w:type="character" w:customStyle="1" w:styleId="c12">
    <w:name w:val="c12"/>
    <w:basedOn w:val="a0"/>
    <w:rsid w:val="00A344F6"/>
  </w:style>
  <w:style w:type="character" w:customStyle="1" w:styleId="c5">
    <w:name w:val="c5"/>
    <w:basedOn w:val="a0"/>
    <w:rsid w:val="00A344F6"/>
  </w:style>
  <w:style w:type="character" w:customStyle="1" w:styleId="c43">
    <w:name w:val="c43"/>
    <w:basedOn w:val="a0"/>
    <w:rsid w:val="00A344F6"/>
  </w:style>
  <w:style w:type="character" w:customStyle="1" w:styleId="c72">
    <w:name w:val="c72"/>
    <w:basedOn w:val="a0"/>
    <w:rsid w:val="00A344F6"/>
  </w:style>
  <w:style w:type="character" w:styleId="aff0">
    <w:name w:val="Strong"/>
    <w:basedOn w:val="a0"/>
    <w:uiPriority w:val="22"/>
    <w:qFormat/>
    <w:rsid w:val="00D70F9E"/>
    <w:rPr>
      <w:b/>
      <w:bCs/>
    </w:rPr>
  </w:style>
  <w:style w:type="character" w:styleId="aff1">
    <w:name w:val="Emphasis"/>
    <w:basedOn w:val="a0"/>
    <w:uiPriority w:val="20"/>
    <w:qFormat/>
    <w:rsid w:val="00D70F9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List"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36"/>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1">
    <w:name w:val="heading 1"/>
    <w:basedOn w:val="a"/>
    <w:next w:val="a"/>
    <w:link w:val="10"/>
    <w:qFormat/>
    <w:rsid w:val="00490D63"/>
    <w:pPr>
      <w:keepNext/>
      <w:widowControl/>
      <w:numPr>
        <w:numId w:val="1"/>
      </w:numPr>
      <w:suppressAutoHyphens/>
      <w:autoSpaceDE/>
      <w:autoSpaceDN/>
      <w:adjustRightInd/>
      <w:spacing w:before="240" w:after="60"/>
      <w:outlineLvl w:val="0"/>
    </w:pPr>
    <w:rPr>
      <w:rFonts w:ascii="Arial" w:eastAsia="Times New Roman" w:hAnsi="Arial" w:cs="Arial"/>
      <w:b/>
      <w:bCs/>
      <w:kern w:val="1"/>
      <w:sz w:val="32"/>
      <w:szCs w:val="32"/>
      <w:lang w:val="ru-RU" w:eastAsia="ar-SA"/>
    </w:rPr>
  </w:style>
  <w:style w:type="paragraph" w:styleId="2">
    <w:name w:val="heading 2"/>
    <w:basedOn w:val="a"/>
    <w:next w:val="a"/>
    <w:link w:val="20"/>
    <w:qFormat/>
    <w:rsid w:val="00490D63"/>
    <w:pPr>
      <w:keepNext/>
      <w:widowControl/>
      <w:numPr>
        <w:ilvl w:val="1"/>
        <w:numId w:val="1"/>
      </w:numPr>
      <w:suppressAutoHyphens/>
      <w:autoSpaceDE/>
      <w:autoSpaceDN/>
      <w:adjustRightInd/>
      <w:spacing w:before="240" w:after="60"/>
      <w:outlineLvl w:val="1"/>
    </w:pPr>
    <w:rPr>
      <w:rFonts w:ascii="Arial" w:eastAsia="Times New Roman" w:hAnsi="Arial" w:cs="Arial"/>
      <w:b/>
      <w:bCs/>
      <w:i/>
      <w:iCs/>
      <w:sz w:val="28"/>
      <w:szCs w:val="28"/>
      <w:lang w:val="ru-RU" w:eastAsia="ar-SA"/>
    </w:rPr>
  </w:style>
  <w:style w:type="paragraph" w:styleId="3">
    <w:name w:val="heading 3"/>
    <w:basedOn w:val="a"/>
    <w:next w:val="a"/>
    <w:link w:val="30"/>
    <w:qFormat/>
    <w:rsid w:val="00490D63"/>
    <w:pPr>
      <w:keepNext/>
      <w:widowControl/>
      <w:autoSpaceDE/>
      <w:autoSpaceDN/>
      <w:adjustRightInd/>
      <w:spacing w:before="240" w:after="60"/>
      <w:outlineLvl w:val="2"/>
    </w:pPr>
    <w:rPr>
      <w:rFonts w:ascii="Arial" w:eastAsia="Times New Roman" w:hAnsi="Arial" w:cs="Arial"/>
      <w:b/>
      <w:bCs/>
      <w:sz w:val="26"/>
      <w:szCs w:val="26"/>
      <w:lang w:val="ru-RU"/>
    </w:rPr>
  </w:style>
  <w:style w:type="paragraph" w:styleId="5">
    <w:name w:val="heading 5"/>
    <w:basedOn w:val="a"/>
    <w:next w:val="a"/>
    <w:link w:val="50"/>
    <w:qFormat/>
    <w:rsid w:val="00490D63"/>
    <w:pPr>
      <w:widowControl/>
      <w:numPr>
        <w:ilvl w:val="4"/>
        <w:numId w:val="1"/>
      </w:numPr>
      <w:suppressAutoHyphens/>
      <w:autoSpaceDE/>
      <w:autoSpaceDN/>
      <w:adjustRightInd/>
      <w:spacing w:before="240" w:after="60"/>
      <w:outlineLvl w:val="4"/>
    </w:pPr>
    <w:rPr>
      <w:rFonts w:ascii="Calibri" w:eastAsia="Times New Roman" w:hAnsi="Calibri" w:cs="Calibri"/>
      <w:b/>
      <w:bCs/>
      <w:i/>
      <w:iCs/>
      <w:sz w:val="26"/>
      <w:szCs w:val="26"/>
      <w:lang w:val="ru-RU" w:eastAsia="ar-SA"/>
    </w:rPr>
  </w:style>
  <w:style w:type="paragraph" w:styleId="6">
    <w:name w:val="heading 6"/>
    <w:basedOn w:val="a"/>
    <w:next w:val="a"/>
    <w:link w:val="60"/>
    <w:qFormat/>
    <w:rsid w:val="00490D63"/>
    <w:pPr>
      <w:widowControl/>
      <w:autoSpaceDE/>
      <w:autoSpaceDN/>
      <w:adjustRightInd/>
      <w:spacing w:before="240" w:after="60"/>
      <w:outlineLvl w:val="5"/>
    </w:pPr>
    <w:rPr>
      <w:rFonts w:eastAsia="Times New Roman"/>
      <w:b/>
      <w:bCs/>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C47B45"/>
  </w:style>
  <w:style w:type="paragraph" w:customStyle="1" w:styleId="Zag2">
    <w:name w:val="Zag_2"/>
    <w:basedOn w:val="a"/>
    <w:rsid w:val="00C47B45"/>
    <w:pPr>
      <w:spacing w:after="129" w:line="291" w:lineRule="exact"/>
      <w:jc w:val="center"/>
    </w:pPr>
    <w:rPr>
      <w:b/>
      <w:bCs/>
      <w:color w:val="000000"/>
    </w:rPr>
  </w:style>
  <w:style w:type="paragraph" w:styleId="a3">
    <w:name w:val="List Paragraph"/>
    <w:basedOn w:val="a"/>
    <w:uiPriority w:val="34"/>
    <w:qFormat/>
    <w:rsid w:val="00C47B45"/>
    <w:pPr>
      <w:ind w:left="720"/>
      <w:contextualSpacing/>
    </w:pPr>
  </w:style>
  <w:style w:type="paragraph" w:styleId="a4">
    <w:name w:val="No Spacing"/>
    <w:uiPriority w:val="1"/>
    <w:qFormat/>
    <w:rsid w:val="001C642E"/>
    <w:pPr>
      <w:spacing w:after="0" w:line="240" w:lineRule="auto"/>
    </w:pPr>
  </w:style>
  <w:style w:type="character" w:customStyle="1" w:styleId="10">
    <w:name w:val="Заголовок 1 Знак"/>
    <w:basedOn w:val="a0"/>
    <w:link w:val="1"/>
    <w:rsid w:val="00490D63"/>
    <w:rPr>
      <w:rFonts w:ascii="Arial" w:eastAsia="Times New Roman" w:hAnsi="Arial" w:cs="Arial"/>
      <w:b/>
      <w:bCs/>
      <w:kern w:val="1"/>
      <w:sz w:val="32"/>
      <w:szCs w:val="32"/>
      <w:lang w:eastAsia="ar-SA"/>
    </w:rPr>
  </w:style>
  <w:style w:type="character" w:customStyle="1" w:styleId="20">
    <w:name w:val="Заголовок 2 Знак"/>
    <w:basedOn w:val="a0"/>
    <w:link w:val="2"/>
    <w:rsid w:val="00490D63"/>
    <w:rPr>
      <w:rFonts w:ascii="Arial" w:eastAsia="Times New Roman" w:hAnsi="Arial" w:cs="Arial"/>
      <w:b/>
      <w:bCs/>
      <w:i/>
      <w:iCs/>
      <w:sz w:val="28"/>
      <w:szCs w:val="28"/>
      <w:lang w:eastAsia="ar-SA"/>
    </w:rPr>
  </w:style>
  <w:style w:type="character" w:customStyle="1" w:styleId="30">
    <w:name w:val="Заголовок 3 Знак"/>
    <w:basedOn w:val="a0"/>
    <w:link w:val="3"/>
    <w:rsid w:val="00490D63"/>
    <w:rPr>
      <w:rFonts w:ascii="Arial" w:eastAsia="Times New Roman" w:hAnsi="Arial" w:cs="Arial"/>
      <w:b/>
      <w:bCs/>
      <w:sz w:val="26"/>
      <w:szCs w:val="26"/>
      <w:lang w:eastAsia="ru-RU"/>
    </w:rPr>
  </w:style>
  <w:style w:type="character" w:customStyle="1" w:styleId="50">
    <w:name w:val="Заголовок 5 Знак"/>
    <w:basedOn w:val="a0"/>
    <w:link w:val="5"/>
    <w:rsid w:val="00490D63"/>
    <w:rPr>
      <w:rFonts w:ascii="Calibri" w:eastAsia="Times New Roman" w:hAnsi="Calibri" w:cs="Calibri"/>
      <w:b/>
      <w:bCs/>
      <w:i/>
      <w:iCs/>
      <w:sz w:val="26"/>
      <w:szCs w:val="26"/>
      <w:lang w:eastAsia="ar-SA"/>
    </w:rPr>
  </w:style>
  <w:style w:type="character" w:customStyle="1" w:styleId="60">
    <w:name w:val="Заголовок 6 Знак"/>
    <w:basedOn w:val="a0"/>
    <w:link w:val="6"/>
    <w:rsid w:val="00490D63"/>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490D63"/>
  </w:style>
  <w:style w:type="character" w:customStyle="1" w:styleId="WW8Num4z0">
    <w:name w:val="WW8Num4z0"/>
    <w:rsid w:val="00490D63"/>
    <w:rPr>
      <w:rFonts w:ascii="Wingdings" w:hAnsi="Wingdings"/>
    </w:rPr>
  </w:style>
  <w:style w:type="character" w:customStyle="1" w:styleId="WW8Num6z0">
    <w:name w:val="WW8Num6z0"/>
    <w:rsid w:val="00490D63"/>
    <w:rPr>
      <w:rFonts w:ascii="Wingdings" w:hAnsi="Wingdings"/>
    </w:rPr>
  </w:style>
  <w:style w:type="character" w:customStyle="1" w:styleId="WW8Num6z1">
    <w:name w:val="WW8Num6z1"/>
    <w:rsid w:val="00490D63"/>
    <w:rPr>
      <w:rFonts w:ascii="Courier New" w:hAnsi="Courier New" w:cs="Courier New"/>
    </w:rPr>
  </w:style>
  <w:style w:type="character" w:customStyle="1" w:styleId="WW8Num6z3">
    <w:name w:val="WW8Num6z3"/>
    <w:rsid w:val="00490D63"/>
    <w:rPr>
      <w:rFonts w:ascii="Symbol" w:hAnsi="Symbol"/>
    </w:rPr>
  </w:style>
  <w:style w:type="character" w:customStyle="1" w:styleId="WW8Num10z0">
    <w:name w:val="WW8Num10z0"/>
    <w:rsid w:val="00490D63"/>
    <w:rPr>
      <w:rFonts w:ascii="Wingdings" w:hAnsi="Wingdings"/>
    </w:rPr>
  </w:style>
  <w:style w:type="character" w:customStyle="1" w:styleId="WW8Num10z1">
    <w:name w:val="WW8Num10z1"/>
    <w:rsid w:val="00490D63"/>
    <w:rPr>
      <w:rFonts w:ascii="Courier New" w:hAnsi="Courier New" w:cs="Courier New"/>
    </w:rPr>
  </w:style>
  <w:style w:type="character" w:customStyle="1" w:styleId="WW8Num10z3">
    <w:name w:val="WW8Num10z3"/>
    <w:rsid w:val="00490D63"/>
    <w:rPr>
      <w:rFonts w:ascii="Symbol" w:hAnsi="Symbol"/>
    </w:rPr>
  </w:style>
  <w:style w:type="character" w:customStyle="1" w:styleId="WW8Num11z0">
    <w:name w:val="WW8Num11z0"/>
    <w:rsid w:val="00490D63"/>
    <w:rPr>
      <w:rFonts w:ascii="Symbol" w:eastAsia="Calibri" w:hAnsi="Symbol" w:cs="Times New Roman"/>
    </w:rPr>
  </w:style>
  <w:style w:type="character" w:customStyle="1" w:styleId="WW8Num11z1">
    <w:name w:val="WW8Num11z1"/>
    <w:rsid w:val="00490D63"/>
    <w:rPr>
      <w:rFonts w:ascii="Courier New" w:hAnsi="Courier New" w:cs="Courier New"/>
    </w:rPr>
  </w:style>
  <w:style w:type="character" w:customStyle="1" w:styleId="WW8Num11z2">
    <w:name w:val="WW8Num11z2"/>
    <w:rsid w:val="00490D63"/>
    <w:rPr>
      <w:rFonts w:ascii="Wingdings" w:hAnsi="Wingdings"/>
    </w:rPr>
  </w:style>
  <w:style w:type="character" w:customStyle="1" w:styleId="WW8Num11z3">
    <w:name w:val="WW8Num11z3"/>
    <w:rsid w:val="00490D63"/>
    <w:rPr>
      <w:rFonts w:ascii="Symbol" w:hAnsi="Symbol"/>
    </w:rPr>
  </w:style>
  <w:style w:type="character" w:customStyle="1" w:styleId="WW8Num26z0">
    <w:name w:val="WW8Num26z0"/>
    <w:rsid w:val="00490D63"/>
    <w:rPr>
      <w:rFonts w:eastAsia="Times New Roman"/>
    </w:rPr>
  </w:style>
  <w:style w:type="character" w:customStyle="1" w:styleId="WW8Num27z0">
    <w:name w:val="WW8Num27z0"/>
    <w:rsid w:val="00490D63"/>
    <w:rPr>
      <w:b w:val="0"/>
    </w:rPr>
  </w:style>
  <w:style w:type="character" w:customStyle="1" w:styleId="WW8Num36z0">
    <w:name w:val="WW8Num36z0"/>
    <w:rsid w:val="00490D63"/>
    <w:rPr>
      <w:rFonts w:ascii="Wingdings" w:hAnsi="Wingdings"/>
    </w:rPr>
  </w:style>
  <w:style w:type="character" w:customStyle="1" w:styleId="WW8Num36z1">
    <w:name w:val="WW8Num36z1"/>
    <w:rsid w:val="00490D63"/>
    <w:rPr>
      <w:rFonts w:ascii="Symbol" w:hAnsi="Symbol"/>
    </w:rPr>
  </w:style>
  <w:style w:type="character" w:customStyle="1" w:styleId="WW8Num45z0">
    <w:name w:val="WW8Num45z0"/>
    <w:rsid w:val="00490D63"/>
    <w:rPr>
      <w:rFonts w:ascii="Wingdings" w:hAnsi="Wingdings"/>
    </w:rPr>
  </w:style>
  <w:style w:type="character" w:customStyle="1" w:styleId="WW8Num45z1">
    <w:name w:val="WW8Num45z1"/>
    <w:rsid w:val="00490D63"/>
    <w:rPr>
      <w:rFonts w:ascii="Courier New" w:hAnsi="Courier New" w:cs="Courier New"/>
    </w:rPr>
  </w:style>
  <w:style w:type="character" w:customStyle="1" w:styleId="WW8Num45z3">
    <w:name w:val="WW8Num45z3"/>
    <w:rsid w:val="00490D63"/>
    <w:rPr>
      <w:rFonts w:ascii="Symbol" w:hAnsi="Symbol"/>
    </w:rPr>
  </w:style>
  <w:style w:type="character" w:customStyle="1" w:styleId="WW8NumSt4z0">
    <w:name w:val="WW8NumSt4z0"/>
    <w:rsid w:val="00490D63"/>
    <w:rPr>
      <w:rFonts w:ascii="Arial" w:hAnsi="Arial" w:cs="Arial"/>
    </w:rPr>
  </w:style>
  <w:style w:type="character" w:customStyle="1" w:styleId="WW8NumSt5z0">
    <w:name w:val="WW8NumSt5z0"/>
    <w:rsid w:val="00490D63"/>
    <w:rPr>
      <w:rFonts w:ascii="Arial" w:hAnsi="Arial" w:cs="Arial"/>
    </w:rPr>
  </w:style>
  <w:style w:type="character" w:customStyle="1" w:styleId="WW8NumSt6z0">
    <w:name w:val="WW8NumSt6z0"/>
    <w:rsid w:val="00490D63"/>
    <w:rPr>
      <w:rFonts w:ascii="Arial" w:hAnsi="Arial" w:cs="Arial"/>
    </w:rPr>
  </w:style>
  <w:style w:type="character" w:customStyle="1" w:styleId="WW8NumSt7z0">
    <w:name w:val="WW8NumSt7z0"/>
    <w:rsid w:val="00490D63"/>
    <w:rPr>
      <w:rFonts w:ascii="Arial" w:hAnsi="Arial" w:cs="Arial"/>
    </w:rPr>
  </w:style>
  <w:style w:type="character" w:customStyle="1" w:styleId="WW8NumSt8z0">
    <w:name w:val="WW8NumSt8z0"/>
    <w:rsid w:val="00490D63"/>
    <w:rPr>
      <w:rFonts w:ascii="Arial" w:hAnsi="Arial" w:cs="Arial"/>
    </w:rPr>
  </w:style>
  <w:style w:type="character" w:customStyle="1" w:styleId="WW8NumSt50z0">
    <w:name w:val="WW8NumSt50z0"/>
    <w:rsid w:val="00490D63"/>
    <w:rPr>
      <w:rFonts w:ascii="Arial" w:hAnsi="Arial" w:cs="Arial"/>
    </w:rPr>
  </w:style>
  <w:style w:type="character" w:customStyle="1" w:styleId="12">
    <w:name w:val="Основной шрифт абзаца1"/>
    <w:rsid w:val="00490D63"/>
  </w:style>
  <w:style w:type="character" w:customStyle="1" w:styleId="31">
    <w:name w:val="Основной текст 3 Знак"/>
    <w:rsid w:val="00490D63"/>
    <w:rPr>
      <w:rFonts w:ascii="Times New Roman" w:eastAsia="Times New Roman" w:hAnsi="Times New Roman" w:cs="Times New Roman"/>
      <w:sz w:val="16"/>
      <w:szCs w:val="16"/>
    </w:rPr>
  </w:style>
  <w:style w:type="character" w:customStyle="1" w:styleId="a5">
    <w:name w:val="Текст сноски Знак"/>
    <w:rsid w:val="00490D63"/>
    <w:rPr>
      <w:rFonts w:ascii="Times New Roman" w:eastAsia="Times New Roman" w:hAnsi="Times New Roman" w:cs="Times New Roman"/>
      <w:sz w:val="20"/>
      <w:szCs w:val="20"/>
    </w:rPr>
  </w:style>
  <w:style w:type="character" w:customStyle="1" w:styleId="a6">
    <w:name w:val="Символ сноски"/>
    <w:rsid w:val="00490D63"/>
    <w:rPr>
      <w:vertAlign w:val="superscript"/>
    </w:rPr>
  </w:style>
  <w:style w:type="character" w:customStyle="1" w:styleId="a7">
    <w:name w:val="Основной текст Знак"/>
    <w:basedOn w:val="12"/>
    <w:uiPriority w:val="99"/>
    <w:rsid w:val="00490D63"/>
  </w:style>
  <w:style w:type="character" w:styleId="a8">
    <w:name w:val="Hyperlink"/>
    <w:rsid w:val="00490D63"/>
    <w:rPr>
      <w:color w:val="0000FF"/>
      <w:u w:val="single"/>
    </w:rPr>
  </w:style>
  <w:style w:type="character" w:customStyle="1" w:styleId="a9">
    <w:name w:val="Основной текст с отступом Знак"/>
    <w:uiPriority w:val="99"/>
    <w:rsid w:val="00490D63"/>
    <w:rPr>
      <w:rFonts w:ascii="Times New Roman" w:hAnsi="Times New Roman"/>
      <w:sz w:val="24"/>
      <w:szCs w:val="24"/>
    </w:rPr>
  </w:style>
  <w:style w:type="character" w:customStyle="1" w:styleId="aa">
    <w:name w:val="Верхний колонтитул Знак"/>
    <w:rsid w:val="00490D63"/>
    <w:rPr>
      <w:sz w:val="22"/>
      <w:szCs w:val="22"/>
    </w:rPr>
  </w:style>
  <w:style w:type="character" w:customStyle="1" w:styleId="ab">
    <w:name w:val="Нижний колонтитул Знак"/>
    <w:rsid w:val="00490D63"/>
    <w:rPr>
      <w:sz w:val="22"/>
      <w:szCs w:val="22"/>
    </w:rPr>
  </w:style>
  <w:style w:type="character" w:customStyle="1" w:styleId="21">
    <w:name w:val="Основной текст с отступом 2 Знак"/>
    <w:link w:val="22"/>
    <w:uiPriority w:val="99"/>
    <w:semiHidden/>
    <w:rsid w:val="00490D63"/>
    <w:rPr>
      <w:sz w:val="24"/>
      <w:szCs w:val="24"/>
    </w:rPr>
  </w:style>
  <w:style w:type="paragraph" w:styleId="22">
    <w:name w:val="Body Text Indent 2"/>
    <w:basedOn w:val="a"/>
    <w:link w:val="21"/>
    <w:uiPriority w:val="99"/>
    <w:semiHidden/>
    <w:unhideWhenUsed/>
    <w:rsid w:val="00490D63"/>
    <w:pPr>
      <w:widowControl/>
      <w:autoSpaceDE/>
      <w:autoSpaceDN/>
      <w:adjustRightInd/>
      <w:spacing w:after="120" w:line="480" w:lineRule="auto"/>
      <w:ind w:left="283"/>
    </w:pPr>
    <w:rPr>
      <w:rFonts w:asciiTheme="minorHAnsi" w:eastAsiaTheme="minorHAnsi" w:hAnsiTheme="minorHAnsi" w:cstheme="minorBidi"/>
      <w:lang w:val="ru-RU" w:eastAsia="en-US"/>
    </w:rPr>
  </w:style>
  <w:style w:type="character" w:customStyle="1" w:styleId="210">
    <w:name w:val="Основной текст с отступом 2 Знак1"/>
    <w:basedOn w:val="a0"/>
    <w:uiPriority w:val="99"/>
    <w:semiHidden/>
    <w:rsid w:val="00490D63"/>
    <w:rPr>
      <w:rFonts w:ascii="Times New Roman" w:eastAsia="Calibri" w:hAnsi="Times New Roman" w:cs="Times New Roman"/>
      <w:sz w:val="24"/>
      <w:szCs w:val="24"/>
      <w:lang w:val="en-US" w:eastAsia="ru-RU"/>
    </w:rPr>
  </w:style>
  <w:style w:type="character" w:styleId="ac">
    <w:name w:val="footnote reference"/>
    <w:rsid w:val="00490D63"/>
    <w:rPr>
      <w:vertAlign w:val="superscript"/>
    </w:rPr>
  </w:style>
  <w:style w:type="character" w:styleId="ad">
    <w:name w:val="endnote reference"/>
    <w:rsid w:val="00490D63"/>
    <w:rPr>
      <w:vertAlign w:val="superscript"/>
    </w:rPr>
  </w:style>
  <w:style w:type="character" w:customStyle="1" w:styleId="ae">
    <w:name w:val="Символы концевой сноски"/>
    <w:rsid w:val="00490D63"/>
  </w:style>
  <w:style w:type="paragraph" w:customStyle="1" w:styleId="af">
    <w:name w:val="Заголовок"/>
    <w:basedOn w:val="a"/>
    <w:next w:val="af0"/>
    <w:rsid w:val="00490D63"/>
    <w:pPr>
      <w:keepNext/>
      <w:widowControl/>
      <w:suppressAutoHyphens/>
      <w:autoSpaceDE/>
      <w:autoSpaceDN/>
      <w:adjustRightInd/>
      <w:spacing w:before="240" w:after="120" w:line="276" w:lineRule="auto"/>
    </w:pPr>
    <w:rPr>
      <w:rFonts w:ascii="Arial" w:eastAsia="MS Mincho" w:hAnsi="Arial" w:cs="Tahoma"/>
      <w:sz w:val="28"/>
      <w:szCs w:val="28"/>
      <w:lang w:val="ru-RU" w:eastAsia="ar-SA"/>
    </w:rPr>
  </w:style>
  <w:style w:type="paragraph" w:styleId="af0">
    <w:name w:val="Body Text"/>
    <w:basedOn w:val="a"/>
    <w:link w:val="13"/>
    <w:uiPriority w:val="99"/>
    <w:rsid w:val="00490D63"/>
    <w:pPr>
      <w:widowControl/>
      <w:suppressAutoHyphens/>
      <w:autoSpaceDE/>
      <w:autoSpaceDN/>
      <w:adjustRightInd/>
      <w:spacing w:after="120" w:line="276" w:lineRule="auto"/>
    </w:pPr>
    <w:rPr>
      <w:rFonts w:ascii="Calibri" w:eastAsia="Times New Roman" w:hAnsi="Calibri" w:cs="Calibri"/>
      <w:sz w:val="22"/>
      <w:szCs w:val="22"/>
      <w:lang w:val="ru-RU" w:eastAsia="ar-SA"/>
    </w:rPr>
  </w:style>
  <w:style w:type="character" w:customStyle="1" w:styleId="13">
    <w:name w:val="Основной текст Знак1"/>
    <w:basedOn w:val="a0"/>
    <w:link w:val="af0"/>
    <w:uiPriority w:val="99"/>
    <w:rsid w:val="00490D63"/>
    <w:rPr>
      <w:rFonts w:ascii="Calibri" w:eastAsia="Times New Roman" w:hAnsi="Calibri" w:cs="Calibri"/>
      <w:lang w:eastAsia="ar-SA"/>
    </w:rPr>
  </w:style>
  <w:style w:type="paragraph" w:styleId="af1">
    <w:name w:val="List"/>
    <w:basedOn w:val="af0"/>
    <w:rsid w:val="00490D63"/>
    <w:rPr>
      <w:rFonts w:cs="Tahoma"/>
    </w:rPr>
  </w:style>
  <w:style w:type="paragraph" w:customStyle="1" w:styleId="14">
    <w:name w:val="Название1"/>
    <w:basedOn w:val="a"/>
    <w:rsid w:val="00490D63"/>
    <w:pPr>
      <w:widowControl/>
      <w:suppressLineNumbers/>
      <w:suppressAutoHyphens/>
      <w:autoSpaceDE/>
      <w:autoSpaceDN/>
      <w:adjustRightInd/>
      <w:spacing w:before="120" w:after="120" w:line="276" w:lineRule="auto"/>
    </w:pPr>
    <w:rPr>
      <w:rFonts w:ascii="Calibri" w:eastAsia="Times New Roman" w:hAnsi="Calibri" w:cs="Tahoma"/>
      <w:i/>
      <w:iCs/>
      <w:lang w:val="ru-RU" w:eastAsia="ar-SA"/>
    </w:rPr>
  </w:style>
  <w:style w:type="paragraph" w:customStyle="1" w:styleId="15">
    <w:name w:val="Указатель1"/>
    <w:basedOn w:val="a"/>
    <w:rsid w:val="00490D63"/>
    <w:pPr>
      <w:widowControl/>
      <w:suppressLineNumbers/>
      <w:suppressAutoHyphens/>
      <w:autoSpaceDE/>
      <w:autoSpaceDN/>
      <w:adjustRightInd/>
      <w:spacing w:after="200" w:line="276" w:lineRule="auto"/>
    </w:pPr>
    <w:rPr>
      <w:rFonts w:ascii="Calibri" w:eastAsia="Times New Roman" w:hAnsi="Calibri" w:cs="Tahoma"/>
      <w:sz w:val="22"/>
      <w:szCs w:val="22"/>
      <w:lang w:val="ru-RU" w:eastAsia="ar-SA"/>
    </w:rPr>
  </w:style>
  <w:style w:type="paragraph" w:customStyle="1" w:styleId="310">
    <w:name w:val="Основной текст 31"/>
    <w:basedOn w:val="a"/>
    <w:rsid w:val="00490D63"/>
    <w:pPr>
      <w:widowControl/>
      <w:suppressAutoHyphens/>
      <w:autoSpaceDE/>
      <w:autoSpaceDN/>
      <w:adjustRightInd/>
      <w:spacing w:after="120"/>
    </w:pPr>
    <w:rPr>
      <w:rFonts w:eastAsia="Times New Roman"/>
      <w:sz w:val="16"/>
      <w:szCs w:val="16"/>
      <w:lang w:val="ru-RU" w:eastAsia="ar-SA"/>
    </w:rPr>
  </w:style>
  <w:style w:type="paragraph" w:styleId="af2">
    <w:name w:val="footnote text"/>
    <w:basedOn w:val="a"/>
    <w:link w:val="16"/>
    <w:rsid w:val="00490D63"/>
    <w:pPr>
      <w:widowControl/>
      <w:suppressAutoHyphens/>
      <w:autoSpaceDE/>
      <w:autoSpaceDN/>
      <w:adjustRightInd/>
    </w:pPr>
    <w:rPr>
      <w:rFonts w:eastAsia="Times New Roman"/>
      <w:sz w:val="20"/>
      <w:szCs w:val="20"/>
      <w:lang w:val="ru-RU" w:eastAsia="ar-SA"/>
    </w:rPr>
  </w:style>
  <w:style w:type="character" w:customStyle="1" w:styleId="16">
    <w:name w:val="Текст сноски Знак1"/>
    <w:basedOn w:val="a0"/>
    <w:link w:val="af2"/>
    <w:rsid w:val="00490D63"/>
    <w:rPr>
      <w:rFonts w:ascii="Times New Roman" w:eastAsia="Times New Roman" w:hAnsi="Times New Roman" w:cs="Times New Roman"/>
      <w:sz w:val="20"/>
      <w:szCs w:val="20"/>
      <w:lang w:eastAsia="ar-SA"/>
    </w:rPr>
  </w:style>
  <w:style w:type="paragraph" w:customStyle="1" w:styleId="FR2">
    <w:name w:val="FR2"/>
    <w:uiPriority w:val="99"/>
    <w:rsid w:val="00490D63"/>
    <w:pPr>
      <w:widowControl w:val="0"/>
      <w:suppressAutoHyphens/>
      <w:spacing w:after="0" w:line="240" w:lineRule="auto"/>
      <w:jc w:val="center"/>
    </w:pPr>
    <w:rPr>
      <w:rFonts w:ascii="Times New Roman" w:eastAsia="Arial" w:hAnsi="Times New Roman" w:cs="Calibri"/>
      <w:b/>
      <w:sz w:val="32"/>
      <w:szCs w:val="20"/>
      <w:lang w:eastAsia="ar-SA"/>
    </w:rPr>
  </w:style>
  <w:style w:type="paragraph" w:customStyle="1" w:styleId="af3">
    <w:name w:val="Стиль"/>
    <w:uiPriority w:val="99"/>
    <w:rsid w:val="00490D63"/>
    <w:pPr>
      <w:widowControl w:val="0"/>
      <w:suppressAutoHyphens/>
      <w:autoSpaceDE w:val="0"/>
      <w:spacing w:after="0" w:line="240" w:lineRule="auto"/>
    </w:pPr>
    <w:rPr>
      <w:rFonts w:ascii="Arial" w:eastAsia="Arial" w:hAnsi="Arial" w:cs="Arial"/>
      <w:sz w:val="24"/>
      <w:szCs w:val="24"/>
      <w:lang w:eastAsia="ar-SA"/>
    </w:rPr>
  </w:style>
  <w:style w:type="paragraph" w:styleId="af4">
    <w:name w:val="Body Text Indent"/>
    <w:basedOn w:val="a"/>
    <w:link w:val="17"/>
    <w:uiPriority w:val="99"/>
    <w:rsid w:val="00490D63"/>
    <w:pPr>
      <w:widowControl/>
      <w:suppressAutoHyphens/>
      <w:autoSpaceDE/>
      <w:autoSpaceDN/>
      <w:adjustRightInd/>
      <w:spacing w:after="120"/>
      <w:ind w:left="283"/>
    </w:pPr>
    <w:rPr>
      <w:rFonts w:eastAsia="Times New Roman" w:cs="Calibri"/>
      <w:lang w:val="ru-RU" w:eastAsia="ar-SA"/>
    </w:rPr>
  </w:style>
  <w:style w:type="character" w:customStyle="1" w:styleId="17">
    <w:name w:val="Основной текст с отступом Знак1"/>
    <w:basedOn w:val="a0"/>
    <w:link w:val="af4"/>
    <w:uiPriority w:val="99"/>
    <w:rsid w:val="00490D63"/>
    <w:rPr>
      <w:rFonts w:ascii="Times New Roman" w:eastAsia="Times New Roman" w:hAnsi="Times New Roman" w:cs="Calibri"/>
      <w:sz w:val="24"/>
      <w:szCs w:val="24"/>
      <w:lang w:eastAsia="ar-SA"/>
    </w:rPr>
  </w:style>
  <w:style w:type="paragraph" w:styleId="af5">
    <w:name w:val="header"/>
    <w:basedOn w:val="a"/>
    <w:link w:val="18"/>
    <w:rsid w:val="00490D63"/>
    <w:pPr>
      <w:widowControl/>
      <w:tabs>
        <w:tab w:val="center" w:pos="4677"/>
        <w:tab w:val="right" w:pos="9355"/>
      </w:tabs>
      <w:suppressAutoHyphens/>
      <w:autoSpaceDE/>
      <w:autoSpaceDN/>
      <w:adjustRightInd/>
      <w:spacing w:after="200" w:line="276" w:lineRule="auto"/>
    </w:pPr>
    <w:rPr>
      <w:rFonts w:ascii="Calibri" w:eastAsia="Times New Roman" w:hAnsi="Calibri" w:cs="Calibri"/>
      <w:sz w:val="22"/>
      <w:szCs w:val="22"/>
      <w:lang w:val="ru-RU" w:eastAsia="ar-SA"/>
    </w:rPr>
  </w:style>
  <w:style w:type="character" w:customStyle="1" w:styleId="18">
    <w:name w:val="Верхний колонтитул Знак1"/>
    <w:basedOn w:val="a0"/>
    <w:link w:val="af5"/>
    <w:rsid w:val="00490D63"/>
    <w:rPr>
      <w:rFonts w:ascii="Calibri" w:eastAsia="Times New Roman" w:hAnsi="Calibri" w:cs="Calibri"/>
      <w:lang w:eastAsia="ar-SA"/>
    </w:rPr>
  </w:style>
  <w:style w:type="paragraph" w:styleId="af6">
    <w:name w:val="footer"/>
    <w:basedOn w:val="a"/>
    <w:link w:val="19"/>
    <w:rsid w:val="00490D63"/>
    <w:pPr>
      <w:widowControl/>
      <w:tabs>
        <w:tab w:val="center" w:pos="4677"/>
        <w:tab w:val="right" w:pos="9355"/>
      </w:tabs>
      <w:suppressAutoHyphens/>
      <w:autoSpaceDE/>
      <w:autoSpaceDN/>
      <w:adjustRightInd/>
      <w:spacing w:after="200" w:line="276" w:lineRule="auto"/>
    </w:pPr>
    <w:rPr>
      <w:rFonts w:ascii="Calibri" w:eastAsia="Times New Roman" w:hAnsi="Calibri" w:cs="Calibri"/>
      <w:sz w:val="22"/>
      <w:szCs w:val="22"/>
      <w:lang w:val="ru-RU" w:eastAsia="ar-SA"/>
    </w:rPr>
  </w:style>
  <w:style w:type="character" w:customStyle="1" w:styleId="19">
    <w:name w:val="Нижний колонтитул Знак1"/>
    <w:basedOn w:val="a0"/>
    <w:link w:val="af6"/>
    <w:rsid w:val="00490D63"/>
    <w:rPr>
      <w:rFonts w:ascii="Calibri" w:eastAsia="Times New Roman" w:hAnsi="Calibri" w:cs="Calibri"/>
      <w:lang w:eastAsia="ar-SA"/>
    </w:rPr>
  </w:style>
  <w:style w:type="paragraph" w:customStyle="1" w:styleId="1a">
    <w:name w:val="Знак1"/>
    <w:basedOn w:val="a"/>
    <w:uiPriority w:val="99"/>
    <w:rsid w:val="00490D63"/>
    <w:pPr>
      <w:widowControl/>
      <w:suppressAutoHyphens/>
      <w:autoSpaceDE/>
      <w:autoSpaceDN/>
      <w:adjustRightInd/>
      <w:spacing w:after="160" w:line="240" w:lineRule="exact"/>
    </w:pPr>
    <w:rPr>
      <w:rFonts w:ascii="Verdana" w:eastAsia="Times New Roman" w:hAnsi="Verdana" w:cs="Calibri"/>
      <w:sz w:val="20"/>
      <w:szCs w:val="20"/>
      <w:lang w:eastAsia="ar-SA"/>
    </w:rPr>
  </w:style>
  <w:style w:type="paragraph" w:customStyle="1" w:styleId="211">
    <w:name w:val="Основной текст с отступом 21"/>
    <w:basedOn w:val="a"/>
    <w:rsid w:val="00490D63"/>
    <w:pPr>
      <w:widowControl/>
      <w:suppressAutoHyphens/>
      <w:autoSpaceDE/>
      <w:autoSpaceDN/>
      <w:adjustRightInd/>
      <w:spacing w:after="120" w:line="480" w:lineRule="auto"/>
      <w:ind w:left="283"/>
    </w:pPr>
    <w:rPr>
      <w:rFonts w:eastAsia="Times New Roman" w:cs="Calibri"/>
      <w:lang w:val="ru-RU" w:eastAsia="ar-SA"/>
    </w:rPr>
  </w:style>
  <w:style w:type="paragraph" w:customStyle="1" w:styleId="Standard">
    <w:name w:val="Standard"/>
    <w:rsid w:val="00490D63"/>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af7">
    <w:name w:val="Содержимое таблицы"/>
    <w:basedOn w:val="a"/>
    <w:rsid w:val="00490D63"/>
    <w:pPr>
      <w:widowControl/>
      <w:suppressLineNumbers/>
      <w:suppressAutoHyphens/>
      <w:autoSpaceDE/>
      <w:autoSpaceDN/>
      <w:adjustRightInd/>
      <w:spacing w:after="200" w:line="276" w:lineRule="auto"/>
    </w:pPr>
    <w:rPr>
      <w:rFonts w:ascii="Calibri" w:eastAsia="Times New Roman" w:hAnsi="Calibri" w:cs="Calibri"/>
      <w:sz w:val="22"/>
      <w:szCs w:val="22"/>
      <w:lang w:val="ru-RU" w:eastAsia="ar-SA"/>
    </w:rPr>
  </w:style>
  <w:style w:type="paragraph" w:customStyle="1" w:styleId="af8">
    <w:name w:val="Заголовок таблицы"/>
    <w:basedOn w:val="af7"/>
    <w:rsid w:val="00490D63"/>
    <w:pPr>
      <w:jc w:val="center"/>
    </w:pPr>
    <w:rPr>
      <w:b/>
      <w:bCs/>
    </w:rPr>
  </w:style>
  <w:style w:type="paragraph" w:styleId="af9">
    <w:name w:val="Normal (Web)"/>
    <w:basedOn w:val="a"/>
    <w:uiPriority w:val="99"/>
    <w:semiHidden/>
    <w:unhideWhenUsed/>
    <w:rsid w:val="00490D63"/>
    <w:pPr>
      <w:widowControl/>
      <w:autoSpaceDE/>
      <w:autoSpaceDN/>
      <w:adjustRightInd/>
      <w:spacing w:before="100" w:beforeAutospacing="1" w:after="100" w:afterAutospacing="1"/>
    </w:pPr>
    <w:rPr>
      <w:rFonts w:eastAsia="Times New Roman"/>
      <w:lang w:val="ru-RU"/>
    </w:rPr>
  </w:style>
  <w:style w:type="paragraph" w:styleId="afa">
    <w:name w:val="Title"/>
    <w:basedOn w:val="a"/>
    <w:link w:val="afb"/>
    <w:uiPriority w:val="99"/>
    <w:qFormat/>
    <w:rsid w:val="00490D63"/>
    <w:pPr>
      <w:widowControl/>
      <w:autoSpaceDE/>
      <w:autoSpaceDN/>
      <w:adjustRightInd/>
      <w:jc w:val="center"/>
    </w:pPr>
    <w:rPr>
      <w:rFonts w:eastAsia="Times New Roman"/>
      <w:sz w:val="40"/>
      <w:lang w:val="ru-RU"/>
    </w:rPr>
  </w:style>
  <w:style w:type="character" w:customStyle="1" w:styleId="afb">
    <w:name w:val="Название Знак"/>
    <w:basedOn w:val="a0"/>
    <w:link w:val="afa"/>
    <w:uiPriority w:val="99"/>
    <w:rsid w:val="00490D63"/>
    <w:rPr>
      <w:rFonts w:ascii="Times New Roman" w:eastAsia="Times New Roman" w:hAnsi="Times New Roman" w:cs="Times New Roman"/>
      <w:sz w:val="40"/>
      <w:szCs w:val="24"/>
      <w:lang w:eastAsia="ru-RU"/>
    </w:rPr>
  </w:style>
  <w:style w:type="paragraph" w:styleId="23">
    <w:name w:val="Body Text 2"/>
    <w:basedOn w:val="a"/>
    <w:link w:val="212"/>
    <w:uiPriority w:val="99"/>
    <w:semiHidden/>
    <w:unhideWhenUsed/>
    <w:rsid w:val="00490D63"/>
    <w:pPr>
      <w:widowControl/>
      <w:autoSpaceDE/>
      <w:autoSpaceDN/>
      <w:adjustRightInd/>
      <w:spacing w:after="120" w:line="480" w:lineRule="auto"/>
    </w:pPr>
    <w:rPr>
      <w:rFonts w:ascii="Calibri" w:eastAsia="Times New Roman" w:hAnsi="Calibri"/>
      <w:lang w:val="ru-RU"/>
    </w:rPr>
  </w:style>
  <w:style w:type="character" w:customStyle="1" w:styleId="24">
    <w:name w:val="Основной текст 2 Знак"/>
    <w:basedOn w:val="a0"/>
    <w:semiHidden/>
    <w:rsid w:val="00490D63"/>
    <w:rPr>
      <w:rFonts w:ascii="Times New Roman" w:eastAsia="Calibri" w:hAnsi="Times New Roman" w:cs="Times New Roman"/>
      <w:sz w:val="24"/>
      <w:szCs w:val="24"/>
      <w:lang w:val="en-US" w:eastAsia="ru-RU"/>
    </w:rPr>
  </w:style>
  <w:style w:type="character" w:customStyle="1" w:styleId="212">
    <w:name w:val="Основной текст 2 Знак1"/>
    <w:link w:val="23"/>
    <w:uiPriority w:val="99"/>
    <w:semiHidden/>
    <w:locked/>
    <w:rsid w:val="00490D63"/>
    <w:rPr>
      <w:rFonts w:ascii="Calibri" w:eastAsia="Times New Roman" w:hAnsi="Calibri" w:cs="Times New Roman"/>
      <w:sz w:val="24"/>
      <w:szCs w:val="24"/>
      <w:lang w:eastAsia="ru-RU"/>
    </w:rPr>
  </w:style>
  <w:style w:type="paragraph" w:styleId="32">
    <w:name w:val="Body Text Indent 3"/>
    <w:basedOn w:val="a"/>
    <w:link w:val="33"/>
    <w:uiPriority w:val="99"/>
    <w:semiHidden/>
    <w:unhideWhenUsed/>
    <w:rsid w:val="00490D63"/>
    <w:pPr>
      <w:widowControl/>
      <w:autoSpaceDE/>
      <w:autoSpaceDN/>
      <w:adjustRightInd/>
      <w:spacing w:after="120"/>
      <w:ind w:left="283"/>
    </w:pPr>
    <w:rPr>
      <w:rFonts w:eastAsia="Times New Roman"/>
      <w:sz w:val="16"/>
      <w:szCs w:val="16"/>
      <w:lang w:val="ru-RU"/>
    </w:rPr>
  </w:style>
  <w:style w:type="character" w:customStyle="1" w:styleId="33">
    <w:name w:val="Основной текст с отступом 3 Знак"/>
    <w:basedOn w:val="a0"/>
    <w:link w:val="32"/>
    <w:uiPriority w:val="99"/>
    <w:semiHidden/>
    <w:rsid w:val="00490D63"/>
    <w:rPr>
      <w:rFonts w:ascii="Times New Roman" w:eastAsia="Times New Roman" w:hAnsi="Times New Roman" w:cs="Times New Roman"/>
      <w:sz w:val="16"/>
      <w:szCs w:val="16"/>
      <w:lang w:eastAsia="ru-RU"/>
    </w:rPr>
  </w:style>
  <w:style w:type="paragraph" w:styleId="afc">
    <w:name w:val="Document Map"/>
    <w:basedOn w:val="a"/>
    <w:link w:val="afd"/>
    <w:uiPriority w:val="99"/>
    <w:semiHidden/>
    <w:unhideWhenUsed/>
    <w:rsid w:val="00490D63"/>
    <w:pPr>
      <w:widowControl/>
      <w:shd w:val="clear" w:color="auto" w:fill="000080"/>
      <w:autoSpaceDE/>
      <w:autoSpaceDN/>
      <w:adjustRightInd/>
    </w:pPr>
    <w:rPr>
      <w:rFonts w:ascii="Tahoma" w:eastAsia="Times New Roman" w:hAnsi="Tahoma" w:cs="Tahoma"/>
      <w:sz w:val="20"/>
      <w:szCs w:val="20"/>
      <w:lang w:val="ru-RU"/>
    </w:rPr>
  </w:style>
  <w:style w:type="character" w:customStyle="1" w:styleId="afd">
    <w:name w:val="Схема документа Знак"/>
    <w:basedOn w:val="a0"/>
    <w:link w:val="afc"/>
    <w:uiPriority w:val="99"/>
    <w:semiHidden/>
    <w:rsid w:val="00490D63"/>
    <w:rPr>
      <w:rFonts w:ascii="Tahoma" w:eastAsia="Times New Roman" w:hAnsi="Tahoma" w:cs="Tahoma"/>
      <w:sz w:val="20"/>
      <w:szCs w:val="20"/>
      <w:shd w:val="clear" w:color="auto" w:fill="000080"/>
      <w:lang w:eastAsia="ru-RU"/>
    </w:rPr>
  </w:style>
  <w:style w:type="paragraph" w:customStyle="1" w:styleId="Default">
    <w:name w:val="Default"/>
    <w:uiPriority w:val="99"/>
    <w:rsid w:val="00490D63"/>
    <w:pPr>
      <w:autoSpaceDE w:val="0"/>
      <w:autoSpaceDN w:val="0"/>
      <w:adjustRightInd w:val="0"/>
      <w:spacing w:after="0" w:line="240" w:lineRule="auto"/>
    </w:pPr>
    <w:rPr>
      <w:rFonts w:ascii="Times New Roman" w:eastAsia="Times New Roman" w:hAnsi="Times New Roman" w:cs="Times New Roman"/>
      <w:color w:val="000000"/>
      <w:sz w:val="24"/>
      <w:szCs w:val="24"/>
      <w:lang w:eastAsia="ko-KR"/>
    </w:rPr>
  </w:style>
  <w:style w:type="paragraph" w:customStyle="1" w:styleId="msonormalcxspmiddle">
    <w:name w:val="msonormalcxspmiddle"/>
    <w:basedOn w:val="a"/>
    <w:uiPriority w:val="99"/>
    <w:rsid w:val="00490D63"/>
    <w:pPr>
      <w:widowControl/>
      <w:autoSpaceDE/>
      <w:autoSpaceDN/>
      <w:adjustRightInd/>
      <w:spacing w:before="100" w:beforeAutospacing="1" w:after="100" w:afterAutospacing="1"/>
    </w:pPr>
    <w:rPr>
      <w:rFonts w:eastAsia="Times New Roman"/>
      <w:lang w:val="ru-RU"/>
    </w:rPr>
  </w:style>
  <w:style w:type="paragraph" w:customStyle="1" w:styleId="1b">
    <w:name w:val="Абзац списка1"/>
    <w:basedOn w:val="a"/>
    <w:uiPriority w:val="99"/>
    <w:rsid w:val="00490D63"/>
    <w:pPr>
      <w:widowControl/>
      <w:autoSpaceDE/>
      <w:autoSpaceDN/>
      <w:adjustRightInd/>
      <w:spacing w:after="200" w:line="276" w:lineRule="auto"/>
      <w:ind w:left="720"/>
    </w:pPr>
    <w:rPr>
      <w:rFonts w:ascii="Calibri" w:eastAsia="Times New Roman" w:hAnsi="Calibri"/>
      <w:sz w:val="22"/>
      <w:szCs w:val="22"/>
      <w:lang w:val="ru-RU" w:eastAsia="en-US"/>
    </w:rPr>
  </w:style>
  <w:style w:type="table" w:styleId="afe">
    <w:name w:val="Table Grid"/>
    <w:basedOn w:val="a1"/>
    <w:rsid w:val="00490D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490D63"/>
    <w:rPr>
      <w:color w:val="800080" w:themeColor="followedHyperlink"/>
      <w:u w:val="single"/>
    </w:rPr>
  </w:style>
  <w:style w:type="character" w:customStyle="1" w:styleId="c14">
    <w:name w:val="c14"/>
    <w:basedOn w:val="a0"/>
    <w:rsid w:val="00A344F6"/>
  </w:style>
  <w:style w:type="character" w:customStyle="1" w:styleId="c12">
    <w:name w:val="c12"/>
    <w:basedOn w:val="a0"/>
    <w:rsid w:val="00A344F6"/>
  </w:style>
  <w:style w:type="character" w:customStyle="1" w:styleId="c5">
    <w:name w:val="c5"/>
    <w:basedOn w:val="a0"/>
    <w:rsid w:val="00A344F6"/>
  </w:style>
  <w:style w:type="character" w:customStyle="1" w:styleId="c43">
    <w:name w:val="c43"/>
    <w:basedOn w:val="a0"/>
    <w:rsid w:val="00A344F6"/>
  </w:style>
  <w:style w:type="character" w:customStyle="1" w:styleId="c72">
    <w:name w:val="c72"/>
    <w:basedOn w:val="a0"/>
    <w:rsid w:val="00A34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06936">
      <w:bodyDiv w:val="1"/>
      <w:marLeft w:val="0"/>
      <w:marRight w:val="0"/>
      <w:marTop w:val="0"/>
      <w:marBottom w:val="0"/>
      <w:divBdr>
        <w:top w:val="none" w:sz="0" w:space="0" w:color="auto"/>
        <w:left w:val="none" w:sz="0" w:space="0" w:color="auto"/>
        <w:bottom w:val="none" w:sz="0" w:space="0" w:color="auto"/>
        <w:right w:val="none" w:sz="0" w:space="0" w:color="auto"/>
      </w:divBdr>
    </w:div>
    <w:div w:id="233316580">
      <w:bodyDiv w:val="1"/>
      <w:marLeft w:val="0"/>
      <w:marRight w:val="0"/>
      <w:marTop w:val="0"/>
      <w:marBottom w:val="0"/>
      <w:divBdr>
        <w:top w:val="none" w:sz="0" w:space="0" w:color="auto"/>
        <w:left w:val="none" w:sz="0" w:space="0" w:color="auto"/>
        <w:bottom w:val="none" w:sz="0" w:space="0" w:color="auto"/>
        <w:right w:val="none" w:sz="0" w:space="0" w:color="auto"/>
      </w:divBdr>
    </w:div>
    <w:div w:id="303127362">
      <w:bodyDiv w:val="1"/>
      <w:marLeft w:val="0"/>
      <w:marRight w:val="0"/>
      <w:marTop w:val="0"/>
      <w:marBottom w:val="0"/>
      <w:divBdr>
        <w:top w:val="none" w:sz="0" w:space="0" w:color="auto"/>
        <w:left w:val="none" w:sz="0" w:space="0" w:color="auto"/>
        <w:bottom w:val="none" w:sz="0" w:space="0" w:color="auto"/>
        <w:right w:val="none" w:sz="0" w:space="0" w:color="auto"/>
      </w:divBdr>
    </w:div>
    <w:div w:id="399330962">
      <w:bodyDiv w:val="1"/>
      <w:marLeft w:val="0"/>
      <w:marRight w:val="0"/>
      <w:marTop w:val="0"/>
      <w:marBottom w:val="0"/>
      <w:divBdr>
        <w:top w:val="none" w:sz="0" w:space="0" w:color="auto"/>
        <w:left w:val="none" w:sz="0" w:space="0" w:color="auto"/>
        <w:bottom w:val="none" w:sz="0" w:space="0" w:color="auto"/>
        <w:right w:val="none" w:sz="0" w:space="0" w:color="auto"/>
      </w:divBdr>
    </w:div>
    <w:div w:id="1175456297">
      <w:bodyDiv w:val="1"/>
      <w:marLeft w:val="0"/>
      <w:marRight w:val="0"/>
      <w:marTop w:val="0"/>
      <w:marBottom w:val="0"/>
      <w:divBdr>
        <w:top w:val="none" w:sz="0" w:space="0" w:color="auto"/>
        <w:left w:val="none" w:sz="0" w:space="0" w:color="auto"/>
        <w:bottom w:val="none" w:sz="0" w:space="0" w:color="auto"/>
        <w:right w:val="none" w:sz="0" w:space="0" w:color="auto"/>
      </w:divBdr>
    </w:div>
    <w:div w:id="1736276615">
      <w:bodyDiv w:val="1"/>
      <w:marLeft w:val="0"/>
      <w:marRight w:val="0"/>
      <w:marTop w:val="0"/>
      <w:marBottom w:val="0"/>
      <w:divBdr>
        <w:top w:val="none" w:sz="0" w:space="0" w:color="auto"/>
        <w:left w:val="none" w:sz="0" w:space="0" w:color="auto"/>
        <w:bottom w:val="none" w:sz="0" w:space="0" w:color="auto"/>
        <w:right w:val="none" w:sz="0" w:space="0" w:color="auto"/>
      </w:divBdr>
    </w:div>
    <w:div w:id="178788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info.mggu-sh.ru" TargetMode="External"/><Relationship Id="rId3" Type="http://schemas.openxmlformats.org/officeDocument/2006/relationships/styles" Target="styles.xml"/><Relationship Id="rId7" Type="http://schemas.openxmlformats.org/officeDocument/2006/relationships/hyperlink" Target="http://school-collection.edu.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fcior.edu.ru/" TargetMode="External"/><Relationship Id="rId4" Type="http://schemas.microsoft.com/office/2007/relationships/stylesWithEffects" Target="stylesWithEffects.xml"/><Relationship Id="rId9" Type="http://schemas.openxmlformats.org/officeDocument/2006/relationships/hyperlink" Target="http://ruslit.metod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73CE4-2A67-4ABF-A81F-9C2C05143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1</Pages>
  <Words>9520</Words>
  <Characters>54268</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37</cp:revision>
  <dcterms:created xsi:type="dcterms:W3CDTF">2015-08-17T17:22:00Z</dcterms:created>
  <dcterms:modified xsi:type="dcterms:W3CDTF">2021-04-26T03:24:00Z</dcterms:modified>
</cp:coreProperties>
</file>